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8E54" w14:textId="77777777" w:rsidR="00D92FC4" w:rsidRPr="00980545" w:rsidRDefault="0043797B" w:rsidP="00980545">
      <w:pPr>
        <w:pStyle w:val="AAA-Corpsdetexte"/>
      </w:pPr>
      <w:r w:rsidRPr="00980545">
        <w:rPr>
          <w:noProof/>
          <w:lang w:bidi="fr-FR"/>
        </w:rPr>
        <mc:AlternateContent>
          <mc:Choice Requires="wps">
            <w:drawing>
              <wp:anchor distT="45720" distB="45720" distL="114300" distR="114300" simplePos="0" relativeHeight="251666944" behindDoc="0" locked="0" layoutInCell="1" allowOverlap="1" wp14:anchorId="24ADAE7B" wp14:editId="360B7010">
                <wp:simplePos x="0" y="0"/>
                <wp:positionH relativeFrom="column">
                  <wp:posOffset>1765935</wp:posOffset>
                </wp:positionH>
                <wp:positionV relativeFrom="paragraph">
                  <wp:posOffset>-243840</wp:posOffset>
                </wp:positionV>
                <wp:extent cx="4733925" cy="1038225"/>
                <wp:effectExtent l="0" t="0" r="952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38225"/>
                        </a:xfrm>
                        <a:prstGeom prst="rect">
                          <a:avLst/>
                        </a:prstGeom>
                        <a:solidFill>
                          <a:srgbClr val="FFFFFF"/>
                        </a:solidFill>
                        <a:ln w="9525">
                          <a:noFill/>
                          <a:miter lim="800000"/>
                          <a:headEnd/>
                          <a:tailEnd/>
                        </a:ln>
                      </wps:spPr>
                      <wps:txbx>
                        <w:txbxContent>
                          <w:p w14:paraId="17260A83" w14:textId="77777777" w:rsidR="00980545" w:rsidRPr="006E3010" w:rsidRDefault="006E3010" w:rsidP="00980545">
                            <w:pPr>
                              <w:tabs>
                                <w:tab w:val="left" w:pos="13227"/>
                              </w:tabs>
                              <w:spacing w:after="0" w:line="240" w:lineRule="auto"/>
                              <w:jc w:val="center"/>
                              <w:rPr>
                                <w:rFonts w:ascii="Cambria" w:eastAsia="Times New Roman" w:hAnsi="Cambria" w:cs="Colaborate-Regular"/>
                                <w:b/>
                                <w:bCs/>
                                <w:color w:val="B80000"/>
                                <w:sz w:val="28"/>
                                <w:szCs w:val="28"/>
                                <w:lang w:eastAsia="fr-FR" w:bidi="fr-FR"/>
                              </w:rPr>
                            </w:pPr>
                            <w:r w:rsidRPr="006E3010">
                              <w:rPr>
                                <w:rFonts w:ascii="Cambria" w:eastAsia="Times New Roman" w:hAnsi="Cambria" w:cs="Colaborate-Regular"/>
                                <w:b/>
                                <w:bCs/>
                                <w:color w:val="B80000"/>
                                <w:sz w:val="28"/>
                                <w:szCs w:val="28"/>
                                <w:lang w:eastAsia="fr-FR" w:bidi="fr-FR"/>
                              </w:rPr>
                              <w:t>Offre d’emploi</w:t>
                            </w:r>
                          </w:p>
                          <w:p w14:paraId="296DEEE6" w14:textId="77777777" w:rsidR="00980545" w:rsidRPr="006E3010" w:rsidRDefault="006E3010" w:rsidP="00980545">
                            <w:pPr>
                              <w:spacing w:before="120" w:after="0"/>
                              <w:jc w:val="center"/>
                              <w:rPr>
                                <w:rFonts w:ascii="Cambria" w:eastAsia="Times New Roman" w:hAnsi="Cambria" w:cs="Colaborate-Regular"/>
                                <w:b/>
                                <w:bCs/>
                                <w:color w:val="009999"/>
                                <w:sz w:val="28"/>
                                <w:szCs w:val="28"/>
                                <w:lang w:eastAsia="fr-FR" w:bidi="fr-FR"/>
                              </w:rPr>
                            </w:pPr>
                            <w:r w:rsidRPr="006E3010">
                              <w:rPr>
                                <w:rFonts w:ascii="Cambria" w:eastAsia="Times New Roman" w:hAnsi="Cambria" w:cs="Colaborate-Regular"/>
                                <w:b/>
                                <w:bCs/>
                                <w:color w:val="009999"/>
                                <w:sz w:val="28"/>
                                <w:szCs w:val="28"/>
                                <w:lang w:eastAsia="fr-FR" w:bidi="fr-FR"/>
                              </w:rPr>
                              <w:t>Animateur/</w:t>
                            </w:r>
                            <w:proofErr w:type="spellStart"/>
                            <w:r w:rsidRPr="006E3010">
                              <w:rPr>
                                <w:rFonts w:ascii="Cambria" w:eastAsia="Times New Roman" w:hAnsi="Cambria" w:cs="Colaborate-Regular"/>
                                <w:b/>
                                <w:bCs/>
                                <w:color w:val="009999"/>
                                <w:sz w:val="28"/>
                                <w:szCs w:val="28"/>
                                <w:lang w:eastAsia="fr-FR" w:bidi="fr-FR"/>
                              </w:rPr>
                              <w:t>trice</w:t>
                            </w:r>
                            <w:proofErr w:type="spellEnd"/>
                            <w:r w:rsidRPr="006E3010">
                              <w:rPr>
                                <w:rFonts w:ascii="Cambria" w:eastAsia="Times New Roman" w:hAnsi="Cambria" w:cs="Colaborate-Regular"/>
                                <w:b/>
                                <w:bCs/>
                                <w:color w:val="009999"/>
                                <w:sz w:val="28"/>
                                <w:szCs w:val="28"/>
                                <w:lang w:eastAsia="fr-FR" w:bidi="fr-FR"/>
                              </w:rPr>
                              <w:t xml:space="preserve"> petite enfance</w:t>
                            </w:r>
                          </w:p>
                          <w:p w14:paraId="7972C6F1" w14:textId="245F7559" w:rsidR="006E3010" w:rsidRPr="006E3010" w:rsidRDefault="006E3010" w:rsidP="00980545">
                            <w:pPr>
                              <w:spacing w:before="120" w:after="0"/>
                              <w:jc w:val="center"/>
                              <w:rPr>
                                <w:rFonts w:ascii="Cambria" w:eastAsia="Times New Roman" w:hAnsi="Cambria" w:cs="Colaborate-Regular"/>
                                <w:b/>
                                <w:bCs/>
                                <w:i/>
                                <w:color w:val="009999"/>
                                <w:sz w:val="28"/>
                                <w:szCs w:val="28"/>
                                <w:lang w:eastAsia="fr-FR" w:bidi="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DAE7B" id="_x0000_t202" coordsize="21600,21600" o:spt="202" path="m,l,21600r21600,l21600,xe">
                <v:stroke joinstyle="miter"/>
                <v:path gradientshapeok="t" o:connecttype="rect"/>
              </v:shapetype>
              <v:shape id="Zone de texte 2" o:spid="_x0000_s1026" type="#_x0000_t202" style="position:absolute;left:0;text-align:left;margin-left:139.05pt;margin-top:-19.2pt;width:372.75pt;height:81.7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" stroked="f">
                <v:textbox>
                  <w:txbxContent>
                    <w:p w14:paraId="17260A83" w14:textId="77777777" w:rsidR="00980545" w:rsidRPr="006E3010" w:rsidRDefault="006E3010" w:rsidP="00980545">
                      <w:pPr>
                        <w:tabs>
                          <w:tab w:val="left" w:pos="13227"/>
                        </w:tabs>
                        <w:spacing w:after="0" w:line="240" w:lineRule="auto"/>
                        <w:jc w:val="center"/>
                        <w:rPr>
                          <w:rFonts w:ascii="Cambria" w:eastAsia="Times New Roman" w:hAnsi="Cambria" w:cs="Colaborate-Regular"/>
                          <w:b/>
                          <w:bCs/>
                          <w:color w:val="B80000"/>
                          <w:sz w:val="28"/>
                          <w:szCs w:val="28"/>
                          <w:lang w:eastAsia="fr-FR" w:bidi="fr-FR"/>
                        </w:rPr>
                      </w:pPr>
                      <w:r w:rsidRPr="006E3010">
                        <w:rPr>
                          <w:rFonts w:ascii="Cambria" w:eastAsia="Times New Roman" w:hAnsi="Cambria" w:cs="Colaborate-Regular"/>
                          <w:b/>
                          <w:bCs/>
                          <w:color w:val="B80000"/>
                          <w:sz w:val="28"/>
                          <w:szCs w:val="28"/>
                          <w:lang w:eastAsia="fr-FR" w:bidi="fr-FR"/>
                        </w:rPr>
                        <w:t>Offre d’emploi</w:t>
                      </w:r>
                    </w:p>
                    <w:p w14:paraId="296DEEE6" w14:textId="77777777" w:rsidR="00980545" w:rsidRPr="006E3010" w:rsidRDefault="006E3010" w:rsidP="00980545">
                      <w:pPr>
                        <w:spacing w:before="120" w:after="0"/>
                        <w:jc w:val="center"/>
                        <w:rPr>
                          <w:rFonts w:ascii="Cambria" w:eastAsia="Times New Roman" w:hAnsi="Cambria" w:cs="Colaborate-Regular"/>
                          <w:b/>
                          <w:bCs/>
                          <w:color w:val="009999"/>
                          <w:sz w:val="28"/>
                          <w:szCs w:val="28"/>
                          <w:lang w:eastAsia="fr-FR" w:bidi="fr-FR"/>
                        </w:rPr>
                      </w:pPr>
                      <w:r w:rsidRPr="006E3010">
                        <w:rPr>
                          <w:rFonts w:ascii="Cambria" w:eastAsia="Times New Roman" w:hAnsi="Cambria" w:cs="Colaborate-Regular"/>
                          <w:b/>
                          <w:bCs/>
                          <w:color w:val="009999"/>
                          <w:sz w:val="28"/>
                          <w:szCs w:val="28"/>
                          <w:lang w:eastAsia="fr-FR" w:bidi="fr-FR"/>
                        </w:rPr>
                        <w:t>Animateur/</w:t>
                      </w:r>
                      <w:proofErr w:type="spellStart"/>
                      <w:r w:rsidRPr="006E3010">
                        <w:rPr>
                          <w:rFonts w:ascii="Cambria" w:eastAsia="Times New Roman" w:hAnsi="Cambria" w:cs="Colaborate-Regular"/>
                          <w:b/>
                          <w:bCs/>
                          <w:color w:val="009999"/>
                          <w:sz w:val="28"/>
                          <w:szCs w:val="28"/>
                          <w:lang w:eastAsia="fr-FR" w:bidi="fr-FR"/>
                        </w:rPr>
                        <w:t>trice</w:t>
                      </w:r>
                      <w:proofErr w:type="spellEnd"/>
                      <w:r w:rsidRPr="006E3010">
                        <w:rPr>
                          <w:rFonts w:ascii="Cambria" w:eastAsia="Times New Roman" w:hAnsi="Cambria" w:cs="Colaborate-Regular"/>
                          <w:b/>
                          <w:bCs/>
                          <w:color w:val="009999"/>
                          <w:sz w:val="28"/>
                          <w:szCs w:val="28"/>
                          <w:lang w:eastAsia="fr-FR" w:bidi="fr-FR"/>
                        </w:rPr>
                        <w:t xml:space="preserve"> petite enfance</w:t>
                      </w:r>
                    </w:p>
                    <w:p w14:paraId="7972C6F1" w14:textId="245F7559" w:rsidR="006E3010" w:rsidRPr="006E3010" w:rsidRDefault="006E3010" w:rsidP="00980545">
                      <w:pPr>
                        <w:spacing w:before="120" w:after="0"/>
                        <w:jc w:val="center"/>
                        <w:rPr>
                          <w:rFonts w:ascii="Cambria" w:eastAsia="Times New Roman" w:hAnsi="Cambria" w:cs="Colaborate-Regular"/>
                          <w:b/>
                          <w:bCs/>
                          <w:i/>
                          <w:color w:val="009999"/>
                          <w:sz w:val="28"/>
                          <w:szCs w:val="28"/>
                          <w:lang w:eastAsia="fr-FR" w:bidi="fr-FR"/>
                        </w:rPr>
                      </w:pPr>
                    </w:p>
                  </w:txbxContent>
                </v:textbox>
              </v:shape>
            </w:pict>
          </mc:Fallback>
        </mc:AlternateContent>
      </w:r>
      <w:r w:rsidRPr="00980545">
        <w:rPr>
          <w:noProof/>
        </w:rPr>
        <w:drawing>
          <wp:anchor distT="0" distB="0" distL="114300" distR="114300" simplePos="0" relativeHeight="251662848" behindDoc="0" locked="0" layoutInCell="1" allowOverlap="1" wp14:anchorId="713EE4D7" wp14:editId="14DE068B">
            <wp:simplePos x="0" y="0"/>
            <wp:positionH relativeFrom="margin">
              <wp:align>left</wp:align>
            </wp:positionH>
            <wp:positionV relativeFrom="paragraph">
              <wp:posOffset>-219710</wp:posOffset>
            </wp:positionV>
            <wp:extent cx="1335600" cy="8820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sset_logo-couleurs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600" cy="882000"/>
                    </a:xfrm>
                    <a:prstGeom prst="rect">
                      <a:avLst/>
                    </a:prstGeom>
                  </pic:spPr>
                </pic:pic>
              </a:graphicData>
            </a:graphic>
            <wp14:sizeRelH relativeFrom="margin">
              <wp14:pctWidth>0</wp14:pctWidth>
            </wp14:sizeRelH>
            <wp14:sizeRelV relativeFrom="margin">
              <wp14:pctHeight>0</wp14:pctHeight>
            </wp14:sizeRelV>
          </wp:anchor>
        </w:drawing>
      </w:r>
    </w:p>
    <w:p w14:paraId="4FEA2B4B" w14:textId="77777777" w:rsidR="006F6A62" w:rsidRPr="00980545" w:rsidRDefault="006F6A62" w:rsidP="00980545">
      <w:pPr>
        <w:pStyle w:val="AAA-Corpsdetexte"/>
      </w:pPr>
      <w:bookmarkStart w:id="0" w:name="_Hlk483894263"/>
      <w:bookmarkEnd w:id="0"/>
    </w:p>
    <w:p w14:paraId="658BC2F9" w14:textId="77777777" w:rsidR="006F6A62" w:rsidRPr="00980545" w:rsidRDefault="006F6A62" w:rsidP="00980545">
      <w:pPr>
        <w:pStyle w:val="AAA-Corpsdetexte"/>
      </w:pPr>
    </w:p>
    <w:p w14:paraId="3DC3A56C" w14:textId="77777777" w:rsidR="00D92FC4" w:rsidRPr="00980545" w:rsidRDefault="00D92FC4" w:rsidP="00980545">
      <w:pPr>
        <w:pStyle w:val="AAA-Corpsdetexte"/>
      </w:pPr>
    </w:p>
    <w:p w14:paraId="15ADE758" w14:textId="77777777" w:rsidR="00D92FC4" w:rsidRPr="00980545" w:rsidRDefault="00D92FC4" w:rsidP="00980545">
      <w:pPr>
        <w:pStyle w:val="AAA-Corpsdetexte"/>
      </w:pPr>
    </w:p>
    <w:p w14:paraId="4B90DCE8" w14:textId="77777777" w:rsidR="00DC3DE0" w:rsidRPr="006E3010" w:rsidRDefault="00DC3DE0" w:rsidP="006E3010">
      <w:pPr>
        <w:pStyle w:val="AAA-Corpsdetexte"/>
      </w:pPr>
    </w:p>
    <w:p w14:paraId="0F778421" w14:textId="77777777" w:rsidR="006E3010" w:rsidRPr="006E3010" w:rsidRDefault="006E3010" w:rsidP="006E3010">
      <w:pPr>
        <w:pStyle w:val="AAA-Corpsdetexte"/>
        <w:rPr>
          <w:lang w:bidi="fr-FR"/>
        </w:rPr>
      </w:pPr>
      <w:r w:rsidRPr="006E3010">
        <w:rPr>
          <w:lang w:bidi="fr-FR"/>
        </w:rPr>
        <w:t>Vous êtes animateur/</w:t>
      </w:r>
      <w:proofErr w:type="spellStart"/>
      <w:r w:rsidRPr="006E3010">
        <w:rPr>
          <w:lang w:bidi="fr-FR"/>
        </w:rPr>
        <w:t>trice</w:t>
      </w:r>
      <w:proofErr w:type="spellEnd"/>
      <w:r w:rsidRPr="006E3010">
        <w:rPr>
          <w:lang w:bidi="fr-FR"/>
        </w:rPr>
        <w:t xml:space="preserve"> petite enfance</w:t>
      </w:r>
      <w:r>
        <w:rPr>
          <w:lang w:bidi="fr-FR"/>
        </w:rPr>
        <w:t xml:space="preserve"> et vous souhaitez vous investir dans un cadre associatif. L</w:t>
      </w:r>
      <w:r w:rsidRPr="006E3010">
        <w:rPr>
          <w:lang w:bidi="fr-FR"/>
        </w:rPr>
        <w:t xml:space="preserve">e Centre Social de Cusset vous propose </w:t>
      </w:r>
      <w:r>
        <w:rPr>
          <w:lang w:bidi="fr-FR"/>
        </w:rPr>
        <w:t xml:space="preserve">ce poste au sein de son </w:t>
      </w:r>
      <w:proofErr w:type="spellStart"/>
      <w:r>
        <w:rPr>
          <w:lang w:bidi="fr-FR"/>
        </w:rPr>
        <w:t>multiaccueil</w:t>
      </w:r>
      <w:proofErr w:type="spellEnd"/>
      <w:r>
        <w:rPr>
          <w:lang w:bidi="fr-FR"/>
        </w:rPr>
        <w:t xml:space="preserve"> « Les Ecureuils ». </w:t>
      </w:r>
    </w:p>
    <w:p w14:paraId="7714A347" w14:textId="77777777" w:rsidR="006E3010" w:rsidRPr="006E3010" w:rsidRDefault="006E3010" w:rsidP="006E3010">
      <w:pPr>
        <w:pStyle w:val="AAA-Corpsdetexte"/>
        <w:rPr>
          <w:lang w:bidi="fr-FR"/>
        </w:rPr>
      </w:pPr>
    </w:p>
    <w:p w14:paraId="6DC8CAF5" w14:textId="77777777" w:rsidR="006E3010" w:rsidRPr="006E3010" w:rsidRDefault="006E3010" w:rsidP="006E3010">
      <w:pPr>
        <w:pStyle w:val="AAA-Titreparagraphecouleursanshirarchie"/>
        <w:rPr>
          <w:lang w:bidi="fr-FR"/>
        </w:rPr>
      </w:pPr>
      <w:r w:rsidRPr="006E3010">
        <w:rPr>
          <w:lang w:bidi="fr-FR"/>
        </w:rPr>
        <w:t>Activités de base</w:t>
      </w:r>
    </w:p>
    <w:p w14:paraId="4B1F160F" w14:textId="77777777" w:rsidR="006E3010" w:rsidRPr="006E3010" w:rsidRDefault="006E3010" w:rsidP="006E3010">
      <w:pPr>
        <w:pStyle w:val="AAA-Pucesniveau1"/>
        <w:rPr>
          <w:lang w:bidi="fr-FR"/>
        </w:rPr>
      </w:pPr>
      <w:r w:rsidRPr="006E3010">
        <w:rPr>
          <w:lang w:bidi="fr-FR"/>
        </w:rPr>
        <w:t xml:space="preserve">Animer des groupes d’enfants de </w:t>
      </w:r>
      <w:r>
        <w:rPr>
          <w:lang w:bidi="fr-FR"/>
        </w:rPr>
        <w:t>0-3</w:t>
      </w:r>
      <w:r w:rsidRPr="006E3010">
        <w:rPr>
          <w:lang w:bidi="fr-FR"/>
        </w:rPr>
        <w:t xml:space="preserve"> ans </w:t>
      </w:r>
    </w:p>
    <w:p w14:paraId="029E1D70" w14:textId="77777777" w:rsidR="006E3010" w:rsidRPr="006E3010" w:rsidRDefault="006E3010" w:rsidP="006E3010">
      <w:pPr>
        <w:pStyle w:val="AAA-Pucesniveau1"/>
        <w:rPr>
          <w:lang w:bidi="fr-FR"/>
        </w:rPr>
      </w:pPr>
      <w:r w:rsidRPr="006E3010">
        <w:rPr>
          <w:lang w:bidi="fr-FR"/>
        </w:rPr>
        <w:t>Proposer et adapter les animations en lien avec le projet pédagogique</w:t>
      </w:r>
    </w:p>
    <w:p w14:paraId="06DBF8F4" w14:textId="77777777" w:rsidR="006E3010" w:rsidRPr="006E3010" w:rsidRDefault="006E3010" w:rsidP="006E3010">
      <w:pPr>
        <w:pStyle w:val="AAA-Pucesniveau1"/>
        <w:rPr>
          <w:lang w:bidi="fr-FR"/>
        </w:rPr>
      </w:pPr>
      <w:r w:rsidRPr="006E3010">
        <w:rPr>
          <w:lang w:bidi="fr-FR"/>
        </w:rPr>
        <w:t>Préparer et mettre en œuvre des animations en se donnant les moyens nécessaires à la réalisation des projets concertés</w:t>
      </w:r>
    </w:p>
    <w:p w14:paraId="3FEA6303" w14:textId="77777777" w:rsidR="006E3010" w:rsidRPr="006E3010" w:rsidRDefault="006E3010" w:rsidP="006E3010">
      <w:pPr>
        <w:pStyle w:val="AAA-Pucesniveau1"/>
        <w:rPr>
          <w:lang w:bidi="fr-FR"/>
        </w:rPr>
      </w:pPr>
      <w:r w:rsidRPr="006E3010">
        <w:rPr>
          <w:lang w:bidi="fr-FR"/>
        </w:rPr>
        <w:t>Participer à l’aménagement des espaces en fonction des animations et/ou des besoins des enfants dans le respect des règles de sécurité</w:t>
      </w:r>
    </w:p>
    <w:p w14:paraId="1DE547AB" w14:textId="77777777" w:rsidR="006E3010" w:rsidRPr="006E3010" w:rsidRDefault="006E3010" w:rsidP="006E3010">
      <w:pPr>
        <w:pStyle w:val="AAA-Pucesniveau1"/>
        <w:rPr>
          <w:lang w:bidi="fr-FR"/>
        </w:rPr>
      </w:pPr>
      <w:r w:rsidRPr="006E3010">
        <w:rPr>
          <w:lang w:bidi="fr-FR"/>
        </w:rPr>
        <w:t>Écouter les enfants et « faciliter » échanges et partages</w:t>
      </w:r>
    </w:p>
    <w:p w14:paraId="7FFB30A7" w14:textId="77777777" w:rsidR="006E3010" w:rsidRPr="006E3010" w:rsidRDefault="006E3010" w:rsidP="006E3010">
      <w:pPr>
        <w:pStyle w:val="AAA-Pucesniveau1"/>
        <w:rPr>
          <w:lang w:bidi="fr-FR"/>
        </w:rPr>
      </w:pPr>
      <w:r w:rsidRPr="006E3010">
        <w:rPr>
          <w:lang w:bidi="fr-FR"/>
        </w:rPr>
        <w:t>Participer activement aux réunions d'équipe en échangeant avec l’équipe et la direction</w:t>
      </w:r>
    </w:p>
    <w:p w14:paraId="62866616" w14:textId="77777777" w:rsidR="006E3010" w:rsidRPr="006E3010" w:rsidRDefault="006E3010" w:rsidP="006E3010">
      <w:pPr>
        <w:pStyle w:val="AAA-Corpsdetexte"/>
        <w:rPr>
          <w:lang w:bidi="fr-FR"/>
        </w:rPr>
      </w:pPr>
    </w:p>
    <w:p w14:paraId="590737BA" w14:textId="77777777" w:rsidR="006E3010" w:rsidRPr="006E3010" w:rsidRDefault="006E3010" w:rsidP="006E3010">
      <w:pPr>
        <w:pStyle w:val="AAA-Titreparagraphecouleursanshirarchie"/>
        <w:rPr>
          <w:lang w:bidi="fr-FR"/>
        </w:rPr>
      </w:pPr>
      <w:r w:rsidRPr="006E3010">
        <w:rPr>
          <w:lang w:bidi="fr-FR"/>
        </w:rPr>
        <w:t>Vos compétences de base</w:t>
      </w:r>
    </w:p>
    <w:p w14:paraId="04F1BD54" w14:textId="77777777" w:rsidR="006E3010" w:rsidRPr="006E3010" w:rsidRDefault="006E3010" w:rsidP="006E3010">
      <w:pPr>
        <w:pStyle w:val="AAA-Pucesniveau1"/>
      </w:pPr>
      <w:r w:rsidRPr="006E3010">
        <w:t>Maîtrise de la fonction d’animateur/</w:t>
      </w:r>
      <w:proofErr w:type="spellStart"/>
      <w:r w:rsidRPr="006E3010">
        <w:t>trice</w:t>
      </w:r>
      <w:proofErr w:type="spellEnd"/>
      <w:r>
        <w:t xml:space="preserve"> petite enfance</w:t>
      </w:r>
    </w:p>
    <w:p w14:paraId="48F9026D" w14:textId="77777777" w:rsidR="006E3010" w:rsidRPr="006E3010" w:rsidRDefault="006E3010" w:rsidP="006E3010">
      <w:pPr>
        <w:pStyle w:val="AAA-Pucesniveau1"/>
      </w:pPr>
      <w:r w:rsidRPr="006E3010">
        <w:t>Vous êtes meneur/</w:t>
      </w:r>
      <w:proofErr w:type="spellStart"/>
      <w:r w:rsidRPr="006E3010">
        <w:t>euse</w:t>
      </w:r>
      <w:proofErr w:type="spellEnd"/>
      <w:r w:rsidRPr="006E3010">
        <w:t xml:space="preserve"> de projets d'animation ou de démarches pédagogiques répondant aux objectifs du projet pédagogique</w:t>
      </w:r>
    </w:p>
    <w:p w14:paraId="13DEF14F" w14:textId="77777777" w:rsidR="006E3010" w:rsidRPr="006E3010" w:rsidRDefault="006E3010" w:rsidP="006E3010">
      <w:pPr>
        <w:pStyle w:val="AAA-Corpsdetexte"/>
        <w:rPr>
          <w:lang w:bidi="fr-FR"/>
        </w:rPr>
      </w:pPr>
    </w:p>
    <w:p w14:paraId="6ADC11C7" w14:textId="77777777" w:rsidR="006E3010" w:rsidRPr="006E3010" w:rsidRDefault="006E3010" w:rsidP="006E3010">
      <w:pPr>
        <w:pStyle w:val="AAA-Titreparagraphecouleursanshirarchie"/>
        <w:rPr>
          <w:lang w:bidi="fr-FR"/>
        </w:rPr>
      </w:pPr>
      <w:r w:rsidRPr="006E3010">
        <w:rPr>
          <w:lang w:bidi="fr-FR"/>
        </w:rPr>
        <w:t>Vos compétences particulières</w:t>
      </w:r>
    </w:p>
    <w:p w14:paraId="17A2F455" w14:textId="77777777" w:rsidR="006E3010" w:rsidRPr="006E3010" w:rsidRDefault="006E3010" w:rsidP="006E3010">
      <w:pPr>
        <w:pStyle w:val="AAA-Pucesniveau1"/>
        <w:rPr>
          <w:lang w:bidi="fr-FR"/>
        </w:rPr>
      </w:pPr>
      <w:r w:rsidRPr="006E3010">
        <w:rPr>
          <w:lang w:bidi="fr-FR"/>
        </w:rPr>
        <w:t xml:space="preserve">Vous avez le sens des responsabilités </w:t>
      </w:r>
    </w:p>
    <w:p w14:paraId="6184303A" w14:textId="77777777" w:rsidR="006E3010" w:rsidRPr="006E3010" w:rsidRDefault="006E3010" w:rsidP="006E3010">
      <w:pPr>
        <w:pStyle w:val="AAA-Pucesniveau1"/>
        <w:rPr>
          <w:lang w:bidi="fr-FR"/>
        </w:rPr>
      </w:pPr>
      <w:r w:rsidRPr="006E3010">
        <w:rPr>
          <w:lang w:bidi="fr-FR"/>
        </w:rPr>
        <w:t xml:space="preserve">Vous êtes doté d’une bonne capacité d’écoute des enfants et des familles </w:t>
      </w:r>
    </w:p>
    <w:p w14:paraId="273B08A0" w14:textId="77777777" w:rsidR="006E3010" w:rsidRPr="006E3010" w:rsidRDefault="006E3010" w:rsidP="006E3010">
      <w:pPr>
        <w:pStyle w:val="AAA-Pucesniveau1"/>
        <w:rPr>
          <w:lang w:bidi="fr-FR"/>
        </w:rPr>
      </w:pPr>
      <w:r w:rsidRPr="006E3010">
        <w:rPr>
          <w:lang w:bidi="fr-FR"/>
        </w:rPr>
        <w:t>Vous aimez travailler en équipe et vous impliquer dans un projet collectif</w:t>
      </w:r>
    </w:p>
    <w:p w14:paraId="1EC696A7" w14:textId="77777777" w:rsidR="006E3010" w:rsidRPr="006E3010" w:rsidRDefault="006E3010" w:rsidP="006E3010">
      <w:pPr>
        <w:pStyle w:val="AAA-Corpsdetexte"/>
        <w:rPr>
          <w:lang w:bidi="fr-FR"/>
        </w:rPr>
      </w:pPr>
    </w:p>
    <w:p w14:paraId="438E44CF" w14:textId="77777777" w:rsidR="006E3010" w:rsidRPr="006E3010" w:rsidRDefault="006E3010" w:rsidP="006E3010">
      <w:pPr>
        <w:pStyle w:val="AAA-Titreparagraphecouleursanshirarchie"/>
        <w:rPr>
          <w:lang w:bidi="fr-FR"/>
        </w:rPr>
      </w:pPr>
      <w:r w:rsidRPr="006E3010">
        <w:rPr>
          <w:lang w:bidi="fr-FR"/>
        </w:rPr>
        <w:t>Formation et expérience</w:t>
      </w:r>
    </w:p>
    <w:p w14:paraId="43F27F42" w14:textId="77777777" w:rsidR="006E3010" w:rsidRPr="006E3010" w:rsidRDefault="006E3010" w:rsidP="006E3010">
      <w:pPr>
        <w:pStyle w:val="AAA-Pucesniveau1"/>
        <w:rPr>
          <w:b/>
          <w:lang w:bidi="fr-FR"/>
        </w:rPr>
      </w:pPr>
      <w:r w:rsidRPr="006E3010">
        <w:rPr>
          <w:lang w:bidi="fr-FR"/>
        </w:rPr>
        <w:t xml:space="preserve">CAP petite enfance </w:t>
      </w:r>
      <w:r>
        <w:rPr>
          <w:lang w:bidi="fr-FR"/>
        </w:rPr>
        <w:t>souhaité</w:t>
      </w:r>
    </w:p>
    <w:p w14:paraId="4908DA72" w14:textId="77777777" w:rsidR="006E3010" w:rsidRPr="006E3010" w:rsidRDefault="006E3010" w:rsidP="006E3010">
      <w:pPr>
        <w:pStyle w:val="AAA-Pucesniveau1"/>
        <w:rPr>
          <w:b/>
          <w:lang w:bidi="fr-FR"/>
        </w:rPr>
      </w:pPr>
      <w:r w:rsidRPr="006E3010">
        <w:rPr>
          <w:lang w:bidi="fr-FR"/>
        </w:rPr>
        <w:t>1</w:t>
      </w:r>
      <w:r w:rsidRPr="006E3010">
        <w:rPr>
          <w:vertAlign w:val="superscript"/>
          <w:lang w:bidi="fr-FR"/>
        </w:rPr>
        <w:t>ère</w:t>
      </w:r>
      <w:r w:rsidRPr="006E3010">
        <w:rPr>
          <w:lang w:bidi="fr-FR"/>
        </w:rPr>
        <w:t xml:space="preserve"> expérience souhaitée</w:t>
      </w:r>
    </w:p>
    <w:p w14:paraId="73B12E96" w14:textId="77777777" w:rsidR="006E3010" w:rsidRPr="006E3010" w:rsidRDefault="006E3010" w:rsidP="006E3010">
      <w:pPr>
        <w:pStyle w:val="AAA-Corpsdetexte"/>
        <w:rPr>
          <w:lang w:bidi="fr-FR"/>
        </w:rPr>
      </w:pPr>
    </w:p>
    <w:p w14:paraId="6F553543" w14:textId="77777777" w:rsidR="006E3010" w:rsidRPr="006E3010" w:rsidRDefault="006E3010" w:rsidP="006E3010">
      <w:pPr>
        <w:pStyle w:val="AAA-Titreparagraphecouleursanshirarchie"/>
        <w:rPr>
          <w:lang w:bidi="fr-FR"/>
        </w:rPr>
      </w:pPr>
      <w:r w:rsidRPr="006E3010">
        <w:rPr>
          <w:lang w:bidi="fr-FR"/>
        </w:rPr>
        <w:t>Conditions d’emploi</w:t>
      </w:r>
    </w:p>
    <w:p w14:paraId="32E94673" w14:textId="77777777" w:rsidR="006E3010" w:rsidRPr="006E3010" w:rsidRDefault="006E3010" w:rsidP="006E3010">
      <w:pPr>
        <w:pStyle w:val="AAA-Pucesniveau1"/>
        <w:rPr>
          <w:lang w:bidi="fr-FR"/>
        </w:rPr>
      </w:pPr>
      <w:r w:rsidRPr="006E3010">
        <w:rPr>
          <w:lang w:bidi="fr-FR"/>
        </w:rPr>
        <w:t>Lieu de travail : Villeurbanne</w:t>
      </w:r>
    </w:p>
    <w:p w14:paraId="3A406E0A" w14:textId="77777777" w:rsidR="006E3010" w:rsidRPr="006E3010" w:rsidRDefault="006E3010" w:rsidP="006E3010">
      <w:pPr>
        <w:pStyle w:val="AAA-Pucesniveau1"/>
        <w:rPr>
          <w:lang w:bidi="fr-FR"/>
        </w:rPr>
      </w:pPr>
      <w:r w:rsidRPr="006E3010">
        <w:rPr>
          <w:lang w:bidi="fr-FR"/>
        </w:rPr>
        <w:t xml:space="preserve">Contrat à Durée Déterminée de 1 an </w:t>
      </w:r>
    </w:p>
    <w:p w14:paraId="6D52696A" w14:textId="5A12E503" w:rsidR="006E3010" w:rsidRPr="006E3010" w:rsidRDefault="006E3010" w:rsidP="006E3010">
      <w:pPr>
        <w:pStyle w:val="AAA-Pucesniveau1"/>
        <w:rPr>
          <w:lang w:bidi="fr-FR"/>
        </w:rPr>
      </w:pPr>
      <w:r w:rsidRPr="006E3010">
        <w:rPr>
          <w:lang w:bidi="fr-FR"/>
        </w:rPr>
        <w:t xml:space="preserve">Prise de poste : </w:t>
      </w:r>
      <w:r w:rsidR="00466D86">
        <w:rPr>
          <w:lang w:bidi="fr-FR"/>
        </w:rPr>
        <w:t>25 août 2025</w:t>
      </w:r>
    </w:p>
    <w:p w14:paraId="0DA3034B" w14:textId="598F8C59" w:rsidR="006E3010" w:rsidRPr="006E3010" w:rsidRDefault="006E3010" w:rsidP="006E3010">
      <w:pPr>
        <w:pStyle w:val="AAA-Pucesniveau1"/>
        <w:rPr>
          <w:lang w:bidi="fr-FR"/>
        </w:rPr>
      </w:pPr>
      <w:r w:rsidRPr="006E3010">
        <w:rPr>
          <w:lang w:bidi="fr-FR"/>
        </w:rPr>
        <w:t xml:space="preserve">Durée hebdomadaire de travail : </w:t>
      </w:r>
      <w:r w:rsidR="00466D86">
        <w:rPr>
          <w:lang w:bidi="fr-FR"/>
        </w:rPr>
        <w:t>35</w:t>
      </w:r>
      <w:r w:rsidR="00C12A5F">
        <w:rPr>
          <w:lang w:bidi="fr-FR"/>
        </w:rPr>
        <w:t xml:space="preserve"> heures</w:t>
      </w:r>
      <w:r w:rsidRPr="006E3010">
        <w:rPr>
          <w:lang w:bidi="fr-FR"/>
        </w:rPr>
        <w:t xml:space="preserve">, horaires normaux </w:t>
      </w:r>
    </w:p>
    <w:p w14:paraId="41C20A6B" w14:textId="68761E3B" w:rsidR="006E3010" w:rsidRPr="006E3010" w:rsidRDefault="006E3010" w:rsidP="006E3010">
      <w:pPr>
        <w:pStyle w:val="AAA-Pucesniveau1"/>
        <w:rPr>
          <w:lang w:bidi="fr-FR"/>
        </w:rPr>
      </w:pPr>
      <w:r w:rsidRPr="006E3010">
        <w:rPr>
          <w:lang w:bidi="fr-FR"/>
        </w:rPr>
        <w:t>Rémunération</w:t>
      </w:r>
      <w:r w:rsidR="0043797B">
        <w:rPr>
          <w:lang w:bidi="fr-FR"/>
        </w:rPr>
        <w:t xml:space="preserve"> </w:t>
      </w:r>
      <w:r w:rsidRPr="006E3010">
        <w:rPr>
          <w:lang w:bidi="fr-FR"/>
        </w:rPr>
        <w:t xml:space="preserve">selon CCN ALISFA : </w:t>
      </w:r>
      <w:r w:rsidRPr="003F1BE0">
        <w:rPr>
          <w:lang w:bidi="fr-FR"/>
        </w:rPr>
        <w:t xml:space="preserve">  </w:t>
      </w:r>
      <w:r w:rsidR="00466D86">
        <w:rPr>
          <w:lang w:bidi="fr-FR"/>
        </w:rPr>
        <w:t>22599</w:t>
      </w:r>
      <w:r w:rsidRPr="006E3010">
        <w:rPr>
          <w:lang w:bidi="fr-FR"/>
        </w:rPr>
        <w:t xml:space="preserve"> euros bruts annuels</w:t>
      </w:r>
      <w:r w:rsidR="0043797B">
        <w:rPr>
          <w:lang w:bidi="fr-FR"/>
        </w:rPr>
        <w:t xml:space="preserve"> </w:t>
      </w:r>
      <w:r w:rsidR="00466D86">
        <w:rPr>
          <w:lang w:bidi="fr-FR"/>
        </w:rPr>
        <w:t>pour 35</w:t>
      </w:r>
      <w:r w:rsidR="0043797B">
        <w:rPr>
          <w:lang w:bidi="fr-FR"/>
        </w:rPr>
        <w:t>heures hebdomadaires</w:t>
      </w:r>
    </w:p>
    <w:p w14:paraId="4C169139" w14:textId="77777777" w:rsidR="006E3010" w:rsidRPr="006E3010" w:rsidRDefault="006E3010" w:rsidP="006E3010">
      <w:pPr>
        <w:pStyle w:val="AAA-Pucesniveau1"/>
        <w:rPr>
          <w:lang w:bidi="fr-FR"/>
        </w:rPr>
      </w:pPr>
      <w:r w:rsidRPr="006E3010">
        <w:rPr>
          <w:lang w:bidi="fr-FR"/>
        </w:rPr>
        <w:t>Déplacements : Jamais</w:t>
      </w:r>
    </w:p>
    <w:p w14:paraId="18CE1632" w14:textId="77777777" w:rsidR="006E3010" w:rsidRPr="006E3010" w:rsidRDefault="006E3010" w:rsidP="006E3010">
      <w:pPr>
        <w:pStyle w:val="AAA-Corpsdetexte"/>
        <w:rPr>
          <w:lang w:bidi="fr-FR"/>
        </w:rPr>
      </w:pPr>
    </w:p>
    <w:p w14:paraId="35363184" w14:textId="17FE349A" w:rsidR="006E3010" w:rsidRDefault="006E3010" w:rsidP="006E3010">
      <w:pPr>
        <w:pStyle w:val="AAA-Corpsdetexte"/>
      </w:pPr>
      <w:r w:rsidRPr="006E3010">
        <w:rPr>
          <w:lang w:bidi="fr-FR"/>
        </w:rPr>
        <w:t xml:space="preserve">Pour postuler, adressez votre candidature (CV et lettre de motivation) par courriel </w:t>
      </w:r>
      <w:r w:rsidR="0043797B">
        <w:rPr>
          <w:lang w:bidi="fr-FR"/>
        </w:rPr>
        <w:t>aux</w:t>
      </w:r>
      <w:r w:rsidRPr="006E3010">
        <w:rPr>
          <w:lang w:bidi="fr-FR"/>
        </w:rPr>
        <w:t xml:space="preserve"> adresse</w:t>
      </w:r>
      <w:r w:rsidR="0043797B">
        <w:rPr>
          <w:lang w:bidi="fr-FR"/>
        </w:rPr>
        <w:t>s suivantes :</w:t>
      </w:r>
      <w:hyperlink r:id="rId9" w:history="1">
        <w:r w:rsidR="00466D86" w:rsidRPr="00726E77">
          <w:rPr>
            <w:rStyle w:val="Lienhypertexte"/>
          </w:rPr>
          <w:t>eajelesecureuils@cscusset.fr</w:t>
        </w:r>
      </w:hyperlink>
      <w:r w:rsidR="0043797B">
        <w:t xml:space="preserve">. </w:t>
      </w:r>
    </w:p>
    <w:p w14:paraId="7B165503" w14:textId="77777777" w:rsidR="00980545" w:rsidRDefault="00980545" w:rsidP="006E3010">
      <w:pPr>
        <w:pStyle w:val="AAA-Corpsdetexte"/>
      </w:pPr>
    </w:p>
    <w:sectPr w:rsidR="00980545" w:rsidSect="00980545">
      <w:footerReference w:type="default" r:id="rId10"/>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B638" w14:textId="77777777" w:rsidR="008139C2" w:rsidRDefault="008139C2">
      <w:pPr>
        <w:spacing w:after="0" w:line="240" w:lineRule="auto"/>
      </w:pPr>
      <w:r>
        <w:separator/>
      </w:r>
    </w:p>
  </w:endnote>
  <w:endnote w:type="continuationSeparator" w:id="0">
    <w:p w14:paraId="27A6701F" w14:textId="77777777" w:rsidR="008139C2" w:rsidRDefault="0081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Lucida Grande">
    <w:altName w:val="MS PMincho"/>
    <w:charset w:val="80"/>
    <w:family w:val="roman"/>
    <w:pitch w:val="default"/>
  </w:font>
  <w:font w:name="DIN-Light">
    <w:altName w:val="Times New Roman"/>
    <w:charset w:val="00"/>
    <w:family w:val="auto"/>
    <w:pitch w:val="variable"/>
  </w:font>
  <w:font w:name="Monotype Sorts">
    <w:charset w:val="02"/>
    <w:family w:val="auto"/>
    <w:pitch w:val="variable"/>
  </w:font>
  <w:font w:name="Lohit Hindi">
    <w:altName w:val="Times New Roman"/>
    <w:charset w:val="00"/>
    <w:family w:val="auto"/>
    <w:pitch w:val="variable"/>
    <w:sig w:usb0="00000003" w:usb1="00002040" w:usb2="00000000" w:usb3="00000000" w:csb0="00000001" w:csb1="00000000"/>
  </w:font>
  <w:font w:name="DejaVu Sans">
    <w:charset w:val="00"/>
    <w:family w:val="swiss"/>
    <w:pitch w:val="variable"/>
    <w:sig w:usb0="E7002EFF" w:usb1="D200FDFF" w:usb2="0A246029" w:usb3="00000000" w:csb0="000001FF" w:csb1="00000000"/>
  </w:font>
  <w:font w:name="Liberation Sans">
    <w:charset w:val="00"/>
    <w:family w:val="swiss"/>
    <w:pitch w:val="variable"/>
    <w:sig w:usb0="E0000AFF"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font>
  <w:font w:name="CG Times (WN)">
    <w:altName w:val="Times New Roman"/>
    <w:charset w:val="00"/>
    <w:family w:val="roman"/>
    <w:pitch w:val="variable"/>
  </w:font>
  <w:font w:name="Optima">
    <w:altName w:val="Courier New"/>
    <w:charset w:val="00"/>
    <w:family w:val="auto"/>
    <w:pitch w:val="variable"/>
  </w:font>
  <w:font w:name="DIN-Medium">
    <w:altName w:val="Times New Roman"/>
    <w:charset w:val="00"/>
    <w:family w:val="auto"/>
    <w:pitch w:val="variable"/>
  </w:font>
  <w:font w:name="Liberation Serif">
    <w:charset w:val="00"/>
    <w:family w:val="roman"/>
    <w:pitch w:val="variable"/>
    <w:sig w:usb0="E0000AFF" w:usb1="500078FF" w:usb2="00000021" w:usb3="00000000" w:csb0="000001BF" w:csb1="00000000"/>
  </w:font>
  <w:font w:name="Colaborate-Regular">
    <w:altName w:val="Courier New"/>
    <w:charset w:val="00"/>
    <w:family w:val="auto"/>
    <w:pitch w:val="variable"/>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4A18" w14:textId="77777777" w:rsidR="00E174F3" w:rsidRPr="00C112E3" w:rsidRDefault="00E174F3" w:rsidP="00E174F3">
    <w:pPr>
      <w:autoSpaceDE w:val="0"/>
      <w:autoSpaceDN w:val="0"/>
      <w:adjustRightInd w:val="0"/>
      <w:spacing w:after="0" w:line="240" w:lineRule="auto"/>
      <w:ind w:right="-567"/>
      <w:rPr>
        <w:rFonts w:cs="MS Shell Dlg 2"/>
        <w:color w:val="009999"/>
        <w:sz w:val="17"/>
        <w:szCs w:val="17"/>
      </w:rPr>
    </w:pPr>
    <w:r w:rsidRPr="0081288C">
      <w:rPr>
        <w:b/>
        <w:noProof/>
        <w:color w:val="B80000"/>
        <w:sz w:val="18"/>
        <w:lang w:eastAsia="fr-FR"/>
      </w:rPr>
      <mc:AlternateContent>
        <mc:Choice Requires="wps">
          <w:drawing>
            <wp:anchor distT="0" distB="0" distL="114300" distR="114300" simplePos="0" relativeHeight="251659264" behindDoc="0" locked="0" layoutInCell="1" allowOverlap="1" wp14:anchorId="32387195" wp14:editId="3A6A32A7">
              <wp:simplePos x="0" y="0"/>
              <wp:positionH relativeFrom="column">
                <wp:posOffset>3012757</wp:posOffset>
              </wp:positionH>
              <wp:positionV relativeFrom="paragraph">
                <wp:posOffset>-3425508</wp:posOffset>
              </wp:positionV>
              <wp:extent cx="266700" cy="7733665"/>
              <wp:effectExtent l="317" t="0" r="318" b="317"/>
              <wp:wrapNone/>
              <wp:docPr id="2" name="Rectangle 2"/>
              <wp:cNvGraphicFramePr/>
              <a:graphic xmlns:a="http://schemas.openxmlformats.org/drawingml/2006/main">
                <a:graphicData uri="http://schemas.microsoft.com/office/word/2010/wordprocessingShape">
                  <wps:wsp>
                    <wps:cNvSpPr/>
                    <wps:spPr>
                      <a:xfrm rot="5400000">
                        <a:off x="0" y="0"/>
                        <a:ext cx="266700" cy="7733665"/>
                      </a:xfrm>
                      <a:prstGeom prst="rect">
                        <a:avLst/>
                      </a:prstGeom>
                      <a:solidFill>
                        <a:srgbClr val="B8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FD2F7" id="Rectangle 2" o:spid="_x0000_s1026" style="position:absolute;margin-left:237.2pt;margin-top:-269.75pt;width:21pt;height:608.9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" fillcolor="#b80000"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961D" w14:textId="77777777" w:rsidR="008139C2" w:rsidRDefault="008139C2">
      <w:pPr>
        <w:spacing w:after="0" w:line="240" w:lineRule="auto"/>
      </w:pPr>
      <w:r>
        <w:separator/>
      </w:r>
    </w:p>
  </w:footnote>
  <w:footnote w:type="continuationSeparator" w:id="0">
    <w:p w14:paraId="7DB2EFFC" w14:textId="77777777" w:rsidR="008139C2" w:rsidRDefault="00813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1046BDE"/>
    <w:lvl w:ilvl="0">
      <w:start w:val="1"/>
      <w:numFmt w:val="bullet"/>
      <w:pStyle w:val="Action"/>
      <w:lvlText w:val=""/>
      <w:lvlJc w:val="left"/>
      <w:pPr>
        <w:tabs>
          <w:tab w:val="num" w:pos="473"/>
        </w:tabs>
        <w:ind w:left="454" w:hanging="341"/>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pStyle w:val="Listepuces1"/>
      <w:lvlText w:val=""/>
      <w:lvlJc w:val="left"/>
      <w:pPr>
        <w:tabs>
          <w:tab w:val="num" w:pos="360"/>
        </w:tabs>
        <w:ind w:left="360" w:hanging="360"/>
      </w:pPr>
      <w:rPr>
        <w:rFonts w:ascii="Symbol" w:hAnsi="Symbol" w:cs="Wingdings"/>
      </w:rPr>
    </w:lvl>
  </w:abstractNum>
  <w:abstractNum w:abstractNumId="2" w15:restartNumberingAfterBreak="0">
    <w:nsid w:val="00000005"/>
    <w:multiLevelType w:val="multilevel"/>
    <w:tmpl w:val="00000005"/>
    <w:name w:val="WW8Num5"/>
    <w:lvl w:ilvl="0">
      <w:numFmt w:val="bullet"/>
      <w:lvlText w:val="-"/>
      <w:lvlJc w:val="left"/>
      <w:pPr>
        <w:tabs>
          <w:tab w:val="num" w:pos="720"/>
        </w:tabs>
        <w:ind w:left="720" w:hanging="360"/>
      </w:pPr>
      <w:rPr>
        <w:rFonts w:ascii="Arial" w:hAnsi="Arial" w:cs="Wingdings"/>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OpenSymbol"/>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7"/>
    <w:multiLevelType w:val="multilevel"/>
    <w:tmpl w:val="00000007"/>
    <w:name w:val="WW8Num7"/>
    <w:lvl w:ilvl="0">
      <w:numFmt w:val="bullet"/>
      <w:lvlText w:val="-"/>
      <w:lvlJc w:val="left"/>
      <w:pPr>
        <w:tabs>
          <w:tab w:val="num" w:pos="720"/>
        </w:tabs>
        <w:ind w:left="720" w:hanging="360"/>
      </w:pPr>
      <w:rPr>
        <w:rFonts w:ascii="Arial" w:hAnsi="Arial"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cs="Wingdings"/>
      </w:rPr>
    </w:lvl>
    <w:lvl w:ilvl="1">
      <w:start w:val="1"/>
      <w:numFmt w:val="bullet"/>
      <w:lvlText w:val="o"/>
      <w:lvlJc w:val="left"/>
      <w:pPr>
        <w:tabs>
          <w:tab w:val="num" w:pos="1440"/>
        </w:tabs>
        <w:ind w:left="1440" w:hanging="360"/>
      </w:pPr>
      <w:rPr>
        <w:rFonts w:ascii="Courier New" w:hAnsi="Courier New" w:cs="Courier"/>
      </w:rPr>
    </w:lvl>
    <w:lvl w:ilvl="2">
      <w:start w:val="2"/>
      <w:numFmt w:val="bullet"/>
      <w:lvlText w:val="-"/>
      <w:lvlJc w:val="left"/>
      <w:pPr>
        <w:tabs>
          <w:tab w:val="num" w:pos="2160"/>
        </w:tabs>
        <w:ind w:left="2160" w:hanging="360"/>
      </w:pPr>
      <w:rPr>
        <w:rFonts w:ascii="Arial" w:hAnsi="Arial"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1F"/>
    <w:multiLevelType w:val="multilevel"/>
    <w:tmpl w:val="0000001F"/>
    <w:name w:val="WW8Num31"/>
    <w:lvl w:ilvl="0">
      <w:numFmt w:val="bullet"/>
      <w:lvlText w:val="-"/>
      <w:lvlJc w:val="left"/>
      <w:pPr>
        <w:tabs>
          <w:tab w:val="num" w:pos="720"/>
        </w:tabs>
        <w:ind w:left="720" w:hanging="360"/>
      </w:pPr>
      <w:rPr>
        <w:rFonts w:ascii="Arial" w:hAnsi="Arial" w:cs="Wingdings"/>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436318F"/>
    <w:multiLevelType w:val="hybridMultilevel"/>
    <w:tmpl w:val="9DBA8AFA"/>
    <w:lvl w:ilvl="0" w:tplc="7C7E6BDE">
      <w:numFmt w:val="bullet"/>
      <w:lvlText w:val="-"/>
      <w:lvlJc w:val="left"/>
      <w:pPr>
        <w:ind w:left="720" w:hanging="360"/>
      </w:pPr>
      <w:rPr>
        <w:rFonts w:ascii="Candara" w:eastAsia="Lucida Sans Unicode" w:hAnsi="Candar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5E055D"/>
    <w:multiLevelType w:val="hybridMultilevel"/>
    <w:tmpl w:val="EB4EAF04"/>
    <w:lvl w:ilvl="0" w:tplc="B316CE32">
      <w:numFmt w:val="bullet"/>
      <w:lvlText w:val="-"/>
      <w:lvlJc w:val="left"/>
      <w:pPr>
        <w:ind w:left="720" w:hanging="360"/>
      </w:pPr>
      <w:rPr>
        <w:rFonts w:ascii="Candara" w:eastAsia="Lucida Sans Unicode" w:hAnsi="Candar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43009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7B64E2"/>
    <w:multiLevelType w:val="hybridMultilevel"/>
    <w:tmpl w:val="B448CBF8"/>
    <w:lvl w:ilvl="0" w:tplc="85884060">
      <w:numFmt w:val="bullet"/>
      <w:pStyle w:val="SisifeDLApuces1"/>
      <w:lvlText w:val="-"/>
      <w:lvlJc w:val="left"/>
      <w:pPr>
        <w:tabs>
          <w:tab w:val="num" w:pos="720"/>
        </w:tabs>
        <w:ind w:left="720" w:hanging="360"/>
      </w:pPr>
      <w:rPr>
        <w:rFonts w:ascii="Arial" w:eastAsia="Lucida Sans Unicode" w:hAnsi="Arial" w:cs="Times New Roman" w:hint="default"/>
      </w:rPr>
    </w:lvl>
    <w:lvl w:ilvl="1" w:tplc="90CC75C2">
      <w:start w:val="1"/>
      <w:numFmt w:val="bullet"/>
      <w:pStyle w:val="SisifeDLApuces2"/>
      <w:lvlText w:val="o"/>
      <w:lvlJc w:val="left"/>
      <w:pPr>
        <w:tabs>
          <w:tab w:val="num" w:pos="1440"/>
        </w:tabs>
        <w:ind w:left="1440" w:hanging="360"/>
      </w:pPr>
      <w:rPr>
        <w:rFonts w:ascii="Courier New" w:hAnsi="Courier New" w:hint="default"/>
      </w:rPr>
    </w:lvl>
    <w:lvl w:ilvl="2" w:tplc="F9C21886">
      <w:start w:val="1"/>
      <w:numFmt w:val="bullet"/>
      <w:lvlText w:val=""/>
      <w:lvlJc w:val="left"/>
      <w:pPr>
        <w:tabs>
          <w:tab w:val="num" w:pos="2160"/>
        </w:tabs>
        <w:ind w:left="2160" w:hanging="360"/>
      </w:pPr>
      <w:rPr>
        <w:rFonts w:ascii="Wingdings" w:hAnsi="Wingdings" w:hint="default"/>
      </w:rPr>
    </w:lvl>
    <w:lvl w:ilvl="3" w:tplc="59DCAF5E">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E0030B"/>
    <w:multiLevelType w:val="hybridMultilevel"/>
    <w:tmpl w:val="CCF0C954"/>
    <w:lvl w:ilvl="0" w:tplc="169E053A">
      <w:numFmt w:val="bullet"/>
      <w:lvlText w:val="-"/>
      <w:lvlJc w:val="left"/>
      <w:pPr>
        <w:ind w:left="720" w:hanging="360"/>
      </w:pPr>
      <w:rPr>
        <w:rFonts w:ascii="Candara" w:eastAsia="Lucida Sans Unicode" w:hAnsi="Candar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56D0A"/>
    <w:multiLevelType w:val="hybridMultilevel"/>
    <w:tmpl w:val="E5D81F2C"/>
    <w:lvl w:ilvl="0" w:tplc="59101360">
      <w:start w:val="1"/>
      <w:numFmt w:val="bullet"/>
      <w:lvlText w:val="-"/>
      <w:lvlJc w:val="left"/>
      <w:pPr>
        <w:tabs>
          <w:tab w:val="num" w:pos="720"/>
        </w:tabs>
        <w:ind w:left="720" w:hanging="360"/>
      </w:pPr>
      <w:rPr>
        <w:rFonts w:ascii="Trebuchet MS" w:eastAsia="SimSun" w:hAnsi="Trebuchet MS" w:cs="Arial" w:hint="default"/>
      </w:rPr>
    </w:lvl>
    <w:lvl w:ilvl="1" w:tplc="4BD6AB66">
      <w:start w:val="1"/>
      <w:numFmt w:val="bullet"/>
      <w:pStyle w:val="SisifeDLAtexte2"/>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4711F"/>
    <w:multiLevelType w:val="multilevel"/>
    <w:tmpl w:val="D75ECF2E"/>
    <w:styleLink w:val="Style1"/>
    <w:lvl w:ilvl="0">
      <w:start w:val="1"/>
      <w:numFmt w:val="upperRoman"/>
      <w:lvlText w:val="%1."/>
      <w:lvlJc w:val="left"/>
      <w:pPr>
        <w:tabs>
          <w:tab w:val="num" w:pos="360"/>
        </w:tabs>
        <w:ind w:left="360" w:hanging="360"/>
      </w:pPr>
      <w:rPr>
        <w:rFonts w:asciiTheme="minorHAnsi" w:hAnsiTheme="minorHAnsi" w:hint="default"/>
        <w:color w:val="E6393F"/>
        <w:sz w:val="24"/>
      </w:rPr>
    </w:lvl>
    <w:lvl w:ilvl="1">
      <w:start w:val="1"/>
      <w:numFmt w:val="decimal"/>
      <w:lvlText w:val="%1.%2."/>
      <w:lvlJc w:val="left"/>
      <w:pPr>
        <w:tabs>
          <w:tab w:val="num" w:pos="1284"/>
        </w:tabs>
        <w:ind w:left="1284" w:hanging="432"/>
      </w:pPr>
      <w:rPr>
        <w:rFonts w:hint="default"/>
        <w:i w:val="0"/>
      </w:rPr>
    </w:lvl>
    <w:lvl w:ilvl="2">
      <w:start w:val="1"/>
      <w:numFmt w:val="decimal"/>
      <w:lvlText w:val="%1.%2.%3."/>
      <w:lvlJc w:val="left"/>
      <w:pPr>
        <w:tabs>
          <w:tab w:val="num" w:pos="1572"/>
        </w:tabs>
        <w:ind w:left="135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0B2C32"/>
    <w:multiLevelType w:val="multilevel"/>
    <w:tmpl w:val="7C787A88"/>
    <w:styleLink w:val="WW8Num2"/>
    <w:lvl w:ilvl="0">
      <w:numFmt w:val="bullet"/>
      <w:lvlText w:val=""/>
      <w:lvlJc w:val="left"/>
      <w:pPr>
        <w:ind w:left="707" w:hanging="283"/>
      </w:pPr>
      <w:rPr>
        <w:rFonts w:ascii="Symbol" w:hAnsi="Symbol" w:cs="OpenSymbol, 'Arial Unicode MS'"/>
      </w:rPr>
    </w:lvl>
    <w:lvl w:ilvl="1">
      <w:numFmt w:val="bullet"/>
      <w:lvlText w:val=""/>
      <w:lvlJc w:val="left"/>
      <w:pPr>
        <w:ind w:left="1414" w:hanging="283"/>
      </w:pPr>
      <w:rPr>
        <w:rFonts w:ascii="Symbol" w:hAnsi="Symbol" w:cs="OpenSymbol, 'Arial Unicode MS'"/>
      </w:rPr>
    </w:lvl>
    <w:lvl w:ilvl="2">
      <w:numFmt w:val="bullet"/>
      <w:lvlText w:val=""/>
      <w:lvlJc w:val="left"/>
      <w:pPr>
        <w:ind w:left="2121" w:hanging="283"/>
      </w:pPr>
      <w:rPr>
        <w:rFonts w:ascii="Symbol" w:hAnsi="Symbol" w:cs="OpenSymbol, 'Arial Unicode MS'"/>
      </w:rPr>
    </w:lvl>
    <w:lvl w:ilvl="3">
      <w:numFmt w:val="bullet"/>
      <w:lvlText w:val=""/>
      <w:lvlJc w:val="left"/>
      <w:pPr>
        <w:ind w:left="2828" w:hanging="283"/>
      </w:pPr>
      <w:rPr>
        <w:rFonts w:ascii="Symbol" w:hAnsi="Symbol" w:cs="OpenSymbol, 'Arial Unicode MS'"/>
      </w:rPr>
    </w:lvl>
    <w:lvl w:ilvl="4">
      <w:numFmt w:val="bullet"/>
      <w:lvlText w:val=""/>
      <w:lvlJc w:val="left"/>
      <w:pPr>
        <w:ind w:left="3535" w:hanging="283"/>
      </w:pPr>
      <w:rPr>
        <w:rFonts w:ascii="Symbol" w:hAnsi="Symbol" w:cs="OpenSymbol, 'Arial Unicode MS'"/>
      </w:rPr>
    </w:lvl>
    <w:lvl w:ilvl="5">
      <w:numFmt w:val="bullet"/>
      <w:lvlText w:val=""/>
      <w:lvlJc w:val="left"/>
      <w:pPr>
        <w:ind w:left="4242" w:hanging="283"/>
      </w:pPr>
      <w:rPr>
        <w:rFonts w:ascii="Symbol" w:hAnsi="Symbol" w:cs="OpenSymbol, 'Arial Unicode MS'"/>
      </w:rPr>
    </w:lvl>
    <w:lvl w:ilvl="6">
      <w:numFmt w:val="bullet"/>
      <w:lvlText w:val=""/>
      <w:lvlJc w:val="left"/>
      <w:pPr>
        <w:ind w:left="4949" w:hanging="283"/>
      </w:pPr>
      <w:rPr>
        <w:rFonts w:ascii="Symbol" w:hAnsi="Symbol" w:cs="OpenSymbol, 'Arial Unicode MS'"/>
      </w:rPr>
    </w:lvl>
    <w:lvl w:ilvl="7">
      <w:numFmt w:val="bullet"/>
      <w:lvlText w:val=""/>
      <w:lvlJc w:val="left"/>
      <w:pPr>
        <w:ind w:left="5656" w:hanging="283"/>
      </w:pPr>
      <w:rPr>
        <w:rFonts w:ascii="Symbol" w:hAnsi="Symbol" w:cs="OpenSymbol, 'Arial Unicode MS'"/>
      </w:rPr>
    </w:lvl>
    <w:lvl w:ilvl="8">
      <w:numFmt w:val="bullet"/>
      <w:lvlText w:val=""/>
      <w:lvlJc w:val="left"/>
      <w:pPr>
        <w:ind w:left="6363" w:hanging="283"/>
      </w:pPr>
      <w:rPr>
        <w:rFonts w:ascii="Symbol" w:hAnsi="Symbol" w:cs="OpenSymbol, 'Arial Unicode MS'"/>
      </w:rPr>
    </w:lvl>
  </w:abstractNum>
  <w:abstractNum w:abstractNumId="14" w15:restartNumberingAfterBreak="0">
    <w:nsid w:val="30A02EC4"/>
    <w:multiLevelType w:val="hybridMultilevel"/>
    <w:tmpl w:val="27624986"/>
    <w:lvl w:ilvl="0" w:tplc="F62802AE">
      <w:numFmt w:val="bullet"/>
      <w:pStyle w:val="NotaBenePuces"/>
      <w:lvlText w:val="-"/>
      <w:lvlJc w:val="left"/>
      <w:pPr>
        <w:tabs>
          <w:tab w:val="num" w:pos="720"/>
        </w:tabs>
        <w:ind w:left="720" w:hanging="360"/>
      </w:pPr>
      <w:rPr>
        <w:rFonts w:ascii="Arial" w:eastAsia="Lucida Sans Unicode" w:hAnsi="Arial" w:cs="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21E7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D51CC1"/>
    <w:multiLevelType w:val="hybridMultilevel"/>
    <w:tmpl w:val="8B582DCA"/>
    <w:lvl w:ilvl="0" w:tplc="FD9ACB86">
      <w:numFmt w:val="bullet"/>
      <w:lvlText w:val="-"/>
      <w:lvlJc w:val="left"/>
      <w:pPr>
        <w:ind w:left="720" w:hanging="360"/>
      </w:pPr>
      <w:rPr>
        <w:rFonts w:ascii="Candara" w:eastAsia="Lucida Sans Unicode" w:hAnsi="Candar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DE5B16"/>
    <w:multiLevelType w:val="hybridMultilevel"/>
    <w:tmpl w:val="8A9E6F5A"/>
    <w:lvl w:ilvl="0" w:tplc="149E4550">
      <w:numFmt w:val="bullet"/>
      <w:lvlText w:val="-"/>
      <w:lvlJc w:val="left"/>
      <w:pPr>
        <w:ind w:left="720" w:hanging="360"/>
      </w:pPr>
      <w:rPr>
        <w:rFonts w:ascii="Candara" w:eastAsia="Lucida Sans Unicode"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8729C3"/>
    <w:multiLevelType w:val="hybridMultilevel"/>
    <w:tmpl w:val="0EDA2DEE"/>
    <w:lvl w:ilvl="0" w:tplc="3B463B3E">
      <w:numFmt w:val="bullet"/>
      <w:lvlText w:val="-"/>
      <w:lvlJc w:val="left"/>
      <w:pPr>
        <w:ind w:left="720" w:hanging="360"/>
      </w:pPr>
      <w:rPr>
        <w:rFonts w:ascii="Candara" w:eastAsia="Lucida Sans Unicode" w:hAnsi="Candar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C41CA4"/>
    <w:multiLevelType w:val="hybridMultilevel"/>
    <w:tmpl w:val="D124E472"/>
    <w:lvl w:ilvl="0" w:tplc="B5227B5A">
      <w:start w:val="1"/>
      <w:numFmt w:val="bullet"/>
      <w:pStyle w:val="Listecontinue2"/>
      <w:lvlText w:val="o"/>
      <w:lvlJc w:val="left"/>
      <w:pPr>
        <w:ind w:left="3328" w:hanging="136"/>
      </w:pPr>
      <w:rPr>
        <w:rFonts w:ascii="Courier New" w:hAnsi="Courier New" w:hint="default"/>
        <w:sz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6D5E20"/>
    <w:multiLevelType w:val="hybridMultilevel"/>
    <w:tmpl w:val="4FBEC00C"/>
    <w:lvl w:ilvl="0" w:tplc="29F284EC">
      <w:start w:val="1"/>
      <w:numFmt w:val="bullet"/>
      <w:pStyle w:val="SisideDLAtextedetitre"/>
      <w:lvlText w:val=""/>
      <w:lvlJc w:val="left"/>
      <w:pPr>
        <w:ind w:left="720" w:hanging="360"/>
      </w:pPr>
      <w:rPr>
        <w:rFonts w:ascii="Symbol" w:hAnsi="Symbol" w:hint="default"/>
        <w:b/>
        <w:color w:val="009999"/>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276A9"/>
    <w:multiLevelType w:val="multilevel"/>
    <w:tmpl w:val="113CB00C"/>
    <w:styleLink w:val="WW8Num1"/>
    <w:lvl w:ilvl="0">
      <w:numFmt w:val="bullet"/>
      <w:lvlText w:val=""/>
      <w:lvlJc w:val="left"/>
      <w:pPr>
        <w:ind w:left="707" w:hanging="283"/>
      </w:pPr>
      <w:rPr>
        <w:rFonts w:ascii="Symbol" w:hAnsi="Symbol" w:cs="OpenSymbol, 'Arial Unicode MS'"/>
      </w:rPr>
    </w:lvl>
    <w:lvl w:ilvl="1">
      <w:numFmt w:val="bullet"/>
      <w:lvlText w:val=""/>
      <w:lvlJc w:val="left"/>
      <w:pPr>
        <w:ind w:left="1414" w:hanging="283"/>
      </w:pPr>
      <w:rPr>
        <w:rFonts w:ascii="Symbol" w:hAnsi="Symbol" w:cs="OpenSymbol, 'Arial Unicode MS'"/>
      </w:rPr>
    </w:lvl>
    <w:lvl w:ilvl="2">
      <w:numFmt w:val="bullet"/>
      <w:lvlText w:val=""/>
      <w:lvlJc w:val="left"/>
      <w:pPr>
        <w:ind w:left="2121" w:hanging="283"/>
      </w:pPr>
      <w:rPr>
        <w:rFonts w:ascii="Symbol" w:hAnsi="Symbol" w:cs="OpenSymbol, 'Arial Unicode MS'"/>
      </w:rPr>
    </w:lvl>
    <w:lvl w:ilvl="3">
      <w:numFmt w:val="bullet"/>
      <w:lvlText w:val=""/>
      <w:lvlJc w:val="left"/>
      <w:pPr>
        <w:ind w:left="2828" w:hanging="283"/>
      </w:pPr>
      <w:rPr>
        <w:rFonts w:ascii="Symbol" w:hAnsi="Symbol" w:cs="OpenSymbol, 'Arial Unicode MS'"/>
      </w:rPr>
    </w:lvl>
    <w:lvl w:ilvl="4">
      <w:numFmt w:val="bullet"/>
      <w:lvlText w:val=""/>
      <w:lvlJc w:val="left"/>
      <w:pPr>
        <w:ind w:left="3535" w:hanging="283"/>
      </w:pPr>
      <w:rPr>
        <w:rFonts w:ascii="Symbol" w:hAnsi="Symbol" w:cs="OpenSymbol, 'Arial Unicode MS'"/>
      </w:rPr>
    </w:lvl>
    <w:lvl w:ilvl="5">
      <w:numFmt w:val="bullet"/>
      <w:lvlText w:val=""/>
      <w:lvlJc w:val="left"/>
      <w:pPr>
        <w:ind w:left="4242" w:hanging="283"/>
      </w:pPr>
      <w:rPr>
        <w:rFonts w:ascii="Symbol" w:hAnsi="Symbol" w:cs="OpenSymbol, 'Arial Unicode MS'"/>
      </w:rPr>
    </w:lvl>
    <w:lvl w:ilvl="6">
      <w:numFmt w:val="bullet"/>
      <w:lvlText w:val=""/>
      <w:lvlJc w:val="left"/>
      <w:pPr>
        <w:ind w:left="4949" w:hanging="283"/>
      </w:pPr>
      <w:rPr>
        <w:rFonts w:ascii="Symbol" w:hAnsi="Symbol" w:cs="OpenSymbol, 'Arial Unicode MS'"/>
      </w:rPr>
    </w:lvl>
    <w:lvl w:ilvl="7">
      <w:numFmt w:val="bullet"/>
      <w:lvlText w:val=""/>
      <w:lvlJc w:val="left"/>
      <w:pPr>
        <w:ind w:left="5656" w:hanging="283"/>
      </w:pPr>
      <w:rPr>
        <w:rFonts w:ascii="Symbol" w:hAnsi="Symbol" w:cs="OpenSymbol, 'Arial Unicode MS'"/>
      </w:rPr>
    </w:lvl>
    <w:lvl w:ilvl="8">
      <w:numFmt w:val="bullet"/>
      <w:lvlText w:val=""/>
      <w:lvlJc w:val="left"/>
      <w:pPr>
        <w:ind w:left="6363" w:hanging="283"/>
      </w:pPr>
      <w:rPr>
        <w:rFonts w:ascii="Symbol" w:hAnsi="Symbol" w:cs="OpenSymbol, 'Arial Unicode MS'"/>
      </w:rPr>
    </w:lvl>
  </w:abstractNum>
  <w:abstractNum w:abstractNumId="22" w15:restartNumberingAfterBreak="0">
    <w:nsid w:val="6843271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DA6EA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397E7B"/>
    <w:multiLevelType w:val="hybridMultilevel"/>
    <w:tmpl w:val="8FEA7728"/>
    <w:lvl w:ilvl="0" w:tplc="4F7A4C26">
      <w:numFmt w:val="bullet"/>
      <w:pStyle w:val="SisifeDLATableauPuces"/>
      <w:lvlText w:val="-"/>
      <w:lvlJc w:val="left"/>
      <w:pPr>
        <w:ind w:left="720" w:hanging="360"/>
      </w:pPr>
      <w:rPr>
        <w:rFonts w:ascii="Arial" w:eastAsia="Lucida Sans Unicode" w:hAnsi="Arial" w:cs="Arial" w:hint="default"/>
      </w:rPr>
    </w:lvl>
    <w:lvl w:ilvl="1" w:tplc="A7C23A60">
      <w:start w:val="1"/>
      <w:numFmt w:val="bullet"/>
      <w:pStyle w:val="SisifeDLATableauPuces2"/>
      <w:lvlText w:val="o"/>
      <w:lvlJc w:val="left"/>
      <w:pPr>
        <w:ind w:left="1440" w:hanging="360"/>
      </w:pPr>
      <w:rPr>
        <w:rFonts w:ascii="Courier New" w:hAnsi="Courier New" w:cs="Courier New" w:hint="default"/>
      </w:rPr>
    </w:lvl>
    <w:lvl w:ilvl="2" w:tplc="040C0005">
      <w:start w:val="1"/>
      <w:numFmt w:val="bullet"/>
      <w:pStyle w:val="SisifeDLASous-chapitre"/>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E726F9"/>
    <w:multiLevelType w:val="hybridMultilevel"/>
    <w:tmpl w:val="2E1E8730"/>
    <w:lvl w:ilvl="0" w:tplc="2A4CF8E2">
      <w:numFmt w:val="bullet"/>
      <w:lvlText w:val="-"/>
      <w:lvlJc w:val="left"/>
      <w:pPr>
        <w:ind w:left="720" w:hanging="360"/>
      </w:pPr>
      <w:rPr>
        <w:rFonts w:ascii="Candara" w:eastAsia="Lucida Sans Unicode" w:hAnsi="Candara" w:cs="Times New Roman" w:hint="default"/>
      </w:rPr>
    </w:lvl>
    <w:lvl w:ilvl="1" w:tplc="040C0003">
      <w:start w:val="1"/>
      <w:numFmt w:val="bullet"/>
      <w:lvlText w:val="o"/>
      <w:lvlJc w:val="left"/>
      <w:pPr>
        <w:ind w:left="1440" w:hanging="360"/>
      </w:pPr>
      <w:rPr>
        <w:rFonts w:ascii="Courier New" w:hAnsi="Courier New" w:cs="Courier New" w:hint="default"/>
      </w:rPr>
    </w:lvl>
    <w:lvl w:ilvl="2" w:tplc="BA5CF98C">
      <w:start w:val="1"/>
      <w:numFmt w:val="bullet"/>
      <w:pStyle w:val="SisifeDLApuces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6A7A2B"/>
    <w:multiLevelType w:val="multilevel"/>
    <w:tmpl w:val="6D9A2910"/>
    <w:lvl w:ilvl="0">
      <w:start w:val="1"/>
      <w:numFmt w:val="upperRoman"/>
      <w:pStyle w:val="SisifeDLAPartie"/>
      <w:lvlText w:val="%1."/>
      <w:lvlJc w:val="left"/>
      <w:pPr>
        <w:tabs>
          <w:tab w:val="num" w:pos="360"/>
        </w:tabs>
        <w:ind w:left="360" w:hanging="360"/>
      </w:pPr>
      <w:rPr>
        <w:rFonts w:ascii="Calibri" w:hAnsi="Calibri" w:hint="default"/>
        <w:color w:val="E6393F"/>
        <w:sz w:val="24"/>
      </w:rPr>
    </w:lvl>
    <w:lvl w:ilvl="1">
      <w:start w:val="1"/>
      <w:numFmt w:val="decimal"/>
      <w:pStyle w:val="SisifeDLAChapitre"/>
      <w:lvlText w:val="%1.%2."/>
      <w:lvlJc w:val="left"/>
      <w:pPr>
        <w:tabs>
          <w:tab w:val="num" w:pos="1284"/>
        </w:tabs>
        <w:ind w:left="1284" w:hanging="432"/>
      </w:pPr>
      <w:rPr>
        <w:rFonts w:hint="default"/>
        <w:i w:val="0"/>
      </w:rPr>
    </w:lvl>
    <w:lvl w:ilvl="2">
      <w:start w:val="1"/>
      <w:numFmt w:val="decimal"/>
      <w:pStyle w:val="SisifeDLAParagraphe"/>
      <w:lvlText w:val="%1.%2.%3."/>
      <w:lvlJc w:val="left"/>
      <w:pPr>
        <w:tabs>
          <w:tab w:val="num" w:pos="1572"/>
        </w:tabs>
        <w:ind w:left="1356" w:hanging="504"/>
      </w:pPr>
      <w:rPr>
        <w:rFonts w:hint="default"/>
      </w:rPr>
    </w:lvl>
    <w:lvl w:ilvl="3">
      <w:start w:val="1"/>
      <w:numFmt w:val="decimal"/>
      <w:pStyle w:val="SisifeDLAParagraphe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3F00F66"/>
    <w:multiLevelType w:val="multilevel"/>
    <w:tmpl w:val="F538F81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SisifeDLASous-puces"/>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93E7FC9"/>
    <w:multiLevelType w:val="hybridMultilevel"/>
    <w:tmpl w:val="44EC7584"/>
    <w:lvl w:ilvl="0" w:tplc="A6EC2600">
      <w:numFmt w:val="bullet"/>
      <w:lvlText w:val="-"/>
      <w:lvlJc w:val="left"/>
      <w:pPr>
        <w:ind w:left="720" w:hanging="360"/>
      </w:pPr>
      <w:rPr>
        <w:rFonts w:ascii="Candara" w:eastAsia="Lucida Sans Unicode" w:hAnsi="Candar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3606EB"/>
    <w:multiLevelType w:val="hybridMultilevel"/>
    <w:tmpl w:val="3BB4BB26"/>
    <w:lvl w:ilvl="0" w:tplc="F8C64E64">
      <w:start w:val="1"/>
      <w:numFmt w:val="bullet"/>
      <w:lvlText w:val=""/>
      <w:lvlJc w:val="left"/>
      <w:pPr>
        <w:tabs>
          <w:tab w:val="num" w:pos="360"/>
        </w:tabs>
        <w:ind w:left="360" w:hanging="360"/>
      </w:pPr>
      <w:rPr>
        <w:rFonts w:ascii="Symbol" w:hAnsi="Symbol" w:hint="default"/>
        <w:color w:val="CC0000"/>
      </w:rPr>
    </w:lvl>
    <w:lvl w:ilvl="1" w:tplc="040C0003">
      <w:start w:val="1"/>
      <w:numFmt w:val="bullet"/>
      <w:lvlText w:val=""/>
      <w:lvlJc w:val="left"/>
      <w:pPr>
        <w:tabs>
          <w:tab w:val="num" w:pos="1440"/>
        </w:tabs>
        <w:ind w:left="1421" w:hanging="341"/>
      </w:pPr>
      <w:rPr>
        <w:rFonts w:ascii="Wingdings" w:hAnsi="Wingdings" w:hint="default"/>
        <w:color w:val="CC0000"/>
      </w:rPr>
    </w:lvl>
    <w:lvl w:ilvl="2" w:tplc="040C0005">
      <w:start w:val="1"/>
      <w:numFmt w:val="bullet"/>
      <w:lvlText w:val="o"/>
      <w:lvlJc w:val="left"/>
      <w:pPr>
        <w:tabs>
          <w:tab w:val="num" w:pos="2160"/>
        </w:tabs>
        <w:ind w:left="2160" w:hanging="360"/>
      </w:pPr>
      <w:rPr>
        <w:rFonts w:ascii="Courier New" w:hAnsi="Courier New" w:hint="default"/>
        <w:color w:val="CC000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24157321">
    <w:abstractNumId w:val="12"/>
  </w:num>
  <w:num w:numId="2" w16cid:durableId="1317488946">
    <w:abstractNumId w:val="19"/>
  </w:num>
  <w:num w:numId="3" w16cid:durableId="1839269326">
    <w:abstractNumId w:val="24"/>
  </w:num>
  <w:num w:numId="4" w16cid:durableId="1323393639">
    <w:abstractNumId w:val="9"/>
  </w:num>
  <w:num w:numId="5" w16cid:durableId="912814410">
    <w:abstractNumId w:val="27"/>
  </w:num>
  <w:num w:numId="6" w16cid:durableId="266818979">
    <w:abstractNumId w:val="0"/>
  </w:num>
  <w:num w:numId="7" w16cid:durableId="552274853">
    <w:abstractNumId w:val="29"/>
  </w:num>
  <w:num w:numId="8" w16cid:durableId="1758012025">
    <w:abstractNumId w:val="24"/>
  </w:num>
  <w:num w:numId="9" w16cid:durableId="591742860">
    <w:abstractNumId w:val="26"/>
    <w:lvlOverride w:ilvl="0">
      <w:lvl w:ilvl="0">
        <w:start w:val="1"/>
        <w:numFmt w:val="upperRoman"/>
        <w:pStyle w:val="SisifeDLAPartie"/>
        <w:lvlText w:val="%1."/>
        <w:lvlJc w:val="left"/>
        <w:pPr>
          <w:tabs>
            <w:tab w:val="num" w:pos="360"/>
          </w:tabs>
          <w:ind w:left="360" w:hanging="360"/>
        </w:pPr>
        <w:rPr>
          <w:rFonts w:asciiTheme="minorHAnsi" w:hAnsiTheme="minorHAnsi" w:hint="default"/>
          <w:color w:val="E6393F"/>
          <w:sz w:val="24"/>
        </w:rPr>
      </w:lvl>
    </w:lvlOverride>
    <w:lvlOverride w:ilvl="1">
      <w:lvl w:ilvl="1">
        <w:start w:val="1"/>
        <w:numFmt w:val="decimal"/>
        <w:pStyle w:val="SisifeDLAChapitre"/>
        <w:lvlText w:val="%1.%2."/>
        <w:lvlJc w:val="left"/>
        <w:pPr>
          <w:tabs>
            <w:tab w:val="num" w:pos="1284"/>
          </w:tabs>
          <w:ind w:left="1284"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SisifeDLAParagraphe"/>
        <w:lvlText w:val="%1.%2.%3."/>
        <w:lvlJc w:val="left"/>
        <w:pPr>
          <w:tabs>
            <w:tab w:val="num" w:pos="1572"/>
          </w:tabs>
          <w:ind w:left="1356" w:hanging="50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SisifeDLAParagraphe2"/>
        <w:lvlText w:val="%1.%2.%3.%4."/>
        <w:lvlJc w:val="left"/>
        <w:pPr>
          <w:tabs>
            <w:tab w:val="num" w:pos="2924"/>
          </w:tabs>
          <w:ind w:left="2492" w:hanging="648"/>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0" w16cid:durableId="1559248952">
    <w:abstractNumId w:val="26"/>
    <w:lvlOverride w:ilvl="0">
      <w:lvl w:ilvl="0">
        <w:start w:val="1"/>
        <w:numFmt w:val="upperRoman"/>
        <w:pStyle w:val="SisifeDLAPartie"/>
        <w:lvlText w:val="%1."/>
        <w:lvlJc w:val="left"/>
        <w:pPr>
          <w:tabs>
            <w:tab w:val="num" w:pos="360"/>
          </w:tabs>
          <w:ind w:left="360" w:hanging="360"/>
        </w:pPr>
        <w:rPr>
          <w:rFonts w:asciiTheme="minorHAnsi" w:hAnsiTheme="minorHAnsi" w:hint="default"/>
          <w:color w:val="C00000"/>
          <w:sz w:val="24"/>
        </w:rPr>
      </w:lvl>
    </w:lvlOverride>
    <w:lvlOverride w:ilvl="1">
      <w:lvl w:ilvl="1">
        <w:start w:val="1"/>
        <w:numFmt w:val="decimal"/>
        <w:pStyle w:val="SisifeDLAChapitre"/>
        <w:lvlText w:val="%1.%2."/>
        <w:lvlJc w:val="left"/>
        <w:pPr>
          <w:tabs>
            <w:tab w:val="num" w:pos="1284"/>
          </w:tabs>
          <w:ind w:left="1284" w:hanging="432"/>
        </w:pPr>
        <w:rPr>
          <w:rFonts w:hint="default"/>
          <w:i w:val="0"/>
        </w:rPr>
      </w:lvl>
    </w:lvlOverride>
    <w:lvlOverride w:ilvl="2">
      <w:lvl w:ilvl="2">
        <w:start w:val="1"/>
        <w:numFmt w:val="decimal"/>
        <w:pStyle w:val="SisifeDLAParagraphe"/>
        <w:lvlText w:val="%1.%2.%3."/>
        <w:lvlJc w:val="left"/>
        <w:pPr>
          <w:tabs>
            <w:tab w:val="num" w:pos="1572"/>
          </w:tabs>
          <w:ind w:left="1356"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SisifeDLAParagraphe2"/>
        <w:lvlText w:val="%1.%2.%3.%4."/>
        <w:lvlJc w:val="left"/>
        <w:pPr>
          <w:tabs>
            <w:tab w:val="num" w:pos="2924"/>
          </w:tabs>
          <w:ind w:left="2492"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16cid:durableId="1955012051">
    <w:abstractNumId w:val="14"/>
  </w:num>
  <w:num w:numId="12" w16cid:durableId="1481000540">
    <w:abstractNumId w:val="1"/>
  </w:num>
  <w:num w:numId="13" w16cid:durableId="1554121222">
    <w:abstractNumId w:val="11"/>
  </w:num>
  <w:num w:numId="14" w16cid:durableId="1206599068">
    <w:abstractNumId w:val="20"/>
  </w:num>
  <w:num w:numId="15" w16cid:durableId="2060399636">
    <w:abstractNumId w:val="26"/>
    <w:lvlOverride w:ilvl="0">
      <w:lvl w:ilvl="0">
        <w:start w:val="1"/>
        <w:numFmt w:val="upperRoman"/>
        <w:pStyle w:val="SisifeDLAPartie"/>
        <w:lvlText w:val="%1."/>
        <w:lvlJc w:val="left"/>
        <w:pPr>
          <w:tabs>
            <w:tab w:val="num" w:pos="360"/>
          </w:tabs>
          <w:ind w:left="360" w:hanging="360"/>
        </w:pPr>
        <w:rPr>
          <w:rFonts w:asciiTheme="minorHAnsi" w:hAnsiTheme="minorHAnsi" w:hint="default"/>
          <w:color w:val="E6393F"/>
          <w:sz w:val="24"/>
        </w:rPr>
      </w:lvl>
    </w:lvlOverride>
    <w:lvlOverride w:ilvl="1">
      <w:lvl w:ilvl="1">
        <w:start w:val="1"/>
        <w:numFmt w:val="decimal"/>
        <w:pStyle w:val="SisifeDLAChapitre"/>
        <w:lvlText w:val="%1.%2."/>
        <w:lvlJc w:val="left"/>
        <w:pPr>
          <w:tabs>
            <w:tab w:val="num" w:pos="1284"/>
          </w:tabs>
          <w:ind w:left="1284"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SisifeDLAParagraphe"/>
        <w:lvlText w:val="%1.%2.%3."/>
        <w:lvlJc w:val="left"/>
        <w:pPr>
          <w:tabs>
            <w:tab w:val="num" w:pos="1572"/>
          </w:tabs>
          <w:ind w:left="1356" w:hanging="50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SisifeDLAParagraphe2"/>
        <w:lvlText w:val="%1.%2.%3.%4."/>
        <w:lvlJc w:val="left"/>
        <w:pPr>
          <w:tabs>
            <w:tab w:val="num" w:pos="2924"/>
          </w:tabs>
          <w:ind w:left="2492" w:hanging="648"/>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6" w16cid:durableId="947543625">
    <w:abstractNumId w:val="25"/>
  </w:num>
  <w:num w:numId="17" w16cid:durableId="307054901">
    <w:abstractNumId w:val="28"/>
  </w:num>
  <w:num w:numId="18" w16cid:durableId="2104297338">
    <w:abstractNumId w:val="16"/>
  </w:num>
  <w:num w:numId="19" w16cid:durableId="1945846995">
    <w:abstractNumId w:val="2"/>
  </w:num>
  <w:num w:numId="20" w16cid:durableId="305672951">
    <w:abstractNumId w:val="10"/>
  </w:num>
  <w:num w:numId="21" w16cid:durableId="691348348">
    <w:abstractNumId w:val="18"/>
  </w:num>
  <w:num w:numId="22" w16cid:durableId="188691520">
    <w:abstractNumId w:val="21"/>
  </w:num>
  <w:num w:numId="23" w16cid:durableId="1551571140">
    <w:abstractNumId w:val="13"/>
  </w:num>
  <w:num w:numId="24" w16cid:durableId="1766536234">
    <w:abstractNumId w:val="17"/>
  </w:num>
  <w:num w:numId="25" w16cid:durableId="379944280">
    <w:abstractNumId w:val="22"/>
  </w:num>
  <w:num w:numId="26" w16cid:durableId="1928926113">
    <w:abstractNumId w:val="8"/>
  </w:num>
  <w:num w:numId="27" w16cid:durableId="1522010890">
    <w:abstractNumId w:val="23"/>
  </w:num>
  <w:num w:numId="28" w16cid:durableId="730619841">
    <w:abstractNumId w:val="15"/>
  </w:num>
  <w:num w:numId="29" w16cid:durableId="337004868">
    <w:abstractNumId w:val="20"/>
  </w:num>
  <w:num w:numId="30" w16cid:durableId="98763333">
    <w:abstractNumId w:val="7"/>
  </w:num>
  <w:num w:numId="31" w16cid:durableId="109131907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10"/>
    <w:rsid w:val="00000112"/>
    <w:rsid w:val="00000F73"/>
    <w:rsid w:val="0000248D"/>
    <w:rsid w:val="00002A68"/>
    <w:rsid w:val="00002F57"/>
    <w:rsid w:val="00002FD3"/>
    <w:rsid w:val="0000330B"/>
    <w:rsid w:val="000039B2"/>
    <w:rsid w:val="0000555F"/>
    <w:rsid w:val="000057E9"/>
    <w:rsid w:val="0001229D"/>
    <w:rsid w:val="00012468"/>
    <w:rsid w:val="00015732"/>
    <w:rsid w:val="00016407"/>
    <w:rsid w:val="0001713A"/>
    <w:rsid w:val="00017385"/>
    <w:rsid w:val="0001756D"/>
    <w:rsid w:val="00017C34"/>
    <w:rsid w:val="000206FA"/>
    <w:rsid w:val="00020DD3"/>
    <w:rsid w:val="00021609"/>
    <w:rsid w:val="000222BD"/>
    <w:rsid w:val="0002277F"/>
    <w:rsid w:val="00022E11"/>
    <w:rsid w:val="00024A6D"/>
    <w:rsid w:val="000258A0"/>
    <w:rsid w:val="000258A5"/>
    <w:rsid w:val="000263EC"/>
    <w:rsid w:val="00026B42"/>
    <w:rsid w:val="0003066D"/>
    <w:rsid w:val="00030A4B"/>
    <w:rsid w:val="00031F7B"/>
    <w:rsid w:val="00035CC7"/>
    <w:rsid w:val="00035DA0"/>
    <w:rsid w:val="00035E3A"/>
    <w:rsid w:val="00040FAC"/>
    <w:rsid w:val="000433A8"/>
    <w:rsid w:val="00044FAE"/>
    <w:rsid w:val="0004542D"/>
    <w:rsid w:val="00054FB4"/>
    <w:rsid w:val="00056C1E"/>
    <w:rsid w:val="00057BA0"/>
    <w:rsid w:val="000606DA"/>
    <w:rsid w:val="00062BA2"/>
    <w:rsid w:val="00062C93"/>
    <w:rsid w:val="000649E8"/>
    <w:rsid w:val="00064F69"/>
    <w:rsid w:val="00067211"/>
    <w:rsid w:val="00067DA4"/>
    <w:rsid w:val="00070C0C"/>
    <w:rsid w:val="0007353D"/>
    <w:rsid w:val="00073939"/>
    <w:rsid w:val="00073C13"/>
    <w:rsid w:val="00074DFD"/>
    <w:rsid w:val="000750B2"/>
    <w:rsid w:val="00075403"/>
    <w:rsid w:val="0007694B"/>
    <w:rsid w:val="000774BE"/>
    <w:rsid w:val="00077A2B"/>
    <w:rsid w:val="00082724"/>
    <w:rsid w:val="000827B5"/>
    <w:rsid w:val="00084203"/>
    <w:rsid w:val="0008480E"/>
    <w:rsid w:val="00084904"/>
    <w:rsid w:val="00084D5E"/>
    <w:rsid w:val="00085104"/>
    <w:rsid w:val="00087523"/>
    <w:rsid w:val="000904F1"/>
    <w:rsid w:val="000906F5"/>
    <w:rsid w:val="0009092D"/>
    <w:rsid w:val="000909A5"/>
    <w:rsid w:val="00091007"/>
    <w:rsid w:val="0009395C"/>
    <w:rsid w:val="00094523"/>
    <w:rsid w:val="000951CB"/>
    <w:rsid w:val="000961EC"/>
    <w:rsid w:val="00097008"/>
    <w:rsid w:val="00097B99"/>
    <w:rsid w:val="00097C11"/>
    <w:rsid w:val="00097E31"/>
    <w:rsid w:val="000A0512"/>
    <w:rsid w:val="000A0552"/>
    <w:rsid w:val="000A1EA0"/>
    <w:rsid w:val="000A21FF"/>
    <w:rsid w:val="000A3451"/>
    <w:rsid w:val="000A35BF"/>
    <w:rsid w:val="000A4A44"/>
    <w:rsid w:val="000A54EC"/>
    <w:rsid w:val="000A78BE"/>
    <w:rsid w:val="000B1B85"/>
    <w:rsid w:val="000B2E48"/>
    <w:rsid w:val="000B2FDD"/>
    <w:rsid w:val="000B3336"/>
    <w:rsid w:val="000B45FD"/>
    <w:rsid w:val="000B5837"/>
    <w:rsid w:val="000B5CF6"/>
    <w:rsid w:val="000B73D7"/>
    <w:rsid w:val="000C05B8"/>
    <w:rsid w:val="000C069B"/>
    <w:rsid w:val="000C1F01"/>
    <w:rsid w:val="000C3536"/>
    <w:rsid w:val="000C46C9"/>
    <w:rsid w:val="000C4773"/>
    <w:rsid w:val="000C4DF1"/>
    <w:rsid w:val="000C511B"/>
    <w:rsid w:val="000C5A54"/>
    <w:rsid w:val="000C6036"/>
    <w:rsid w:val="000C695E"/>
    <w:rsid w:val="000D1E43"/>
    <w:rsid w:val="000D1E59"/>
    <w:rsid w:val="000D26F9"/>
    <w:rsid w:val="000D3296"/>
    <w:rsid w:val="000D378A"/>
    <w:rsid w:val="000D4953"/>
    <w:rsid w:val="000D52A7"/>
    <w:rsid w:val="000D55E6"/>
    <w:rsid w:val="000D5EE5"/>
    <w:rsid w:val="000D62AF"/>
    <w:rsid w:val="000D76EC"/>
    <w:rsid w:val="000D7BDA"/>
    <w:rsid w:val="000E0A94"/>
    <w:rsid w:val="000E2C8B"/>
    <w:rsid w:val="000E3F1E"/>
    <w:rsid w:val="000E4123"/>
    <w:rsid w:val="000E4808"/>
    <w:rsid w:val="000E5D90"/>
    <w:rsid w:val="000E6BF7"/>
    <w:rsid w:val="000E742C"/>
    <w:rsid w:val="000E7EEF"/>
    <w:rsid w:val="000F003A"/>
    <w:rsid w:val="000F02C7"/>
    <w:rsid w:val="000F185B"/>
    <w:rsid w:val="000F230B"/>
    <w:rsid w:val="000F3642"/>
    <w:rsid w:val="000F3A3F"/>
    <w:rsid w:val="000F4C21"/>
    <w:rsid w:val="000F4F9D"/>
    <w:rsid w:val="000F575B"/>
    <w:rsid w:val="000F62CE"/>
    <w:rsid w:val="000F6AC4"/>
    <w:rsid w:val="000F6B0D"/>
    <w:rsid w:val="001002FA"/>
    <w:rsid w:val="00101A63"/>
    <w:rsid w:val="00101D8D"/>
    <w:rsid w:val="00102470"/>
    <w:rsid w:val="0010263F"/>
    <w:rsid w:val="00104895"/>
    <w:rsid w:val="001050E9"/>
    <w:rsid w:val="00105265"/>
    <w:rsid w:val="00105C06"/>
    <w:rsid w:val="00106C1B"/>
    <w:rsid w:val="00107C0D"/>
    <w:rsid w:val="00107C91"/>
    <w:rsid w:val="00110456"/>
    <w:rsid w:val="001119BE"/>
    <w:rsid w:val="00112D33"/>
    <w:rsid w:val="00113DE3"/>
    <w:rsid w:val="00117ECE"/>
    <w:rsid w:val="001205BC"/>
    <w:rsid w:val="001208D2"/>
    <w:rsid w:val="00120A23"/>
    <w:rsid w:val="00122DD2"/>
    <w:rsid w:val="00123058"/>
    <w:rsid w:val="00123DFB"/>
    <w:rsid w:val="00123FE6"/>
    <w:rsid w:val="0012480D"/>
    <w:rsid w:val="0012595D"/>
    <w:rsid w:val="00126B50"/>
    <w:rsid w:val="00127CAB"/>
    <w:rsid w:val="00127F16"/>
    <w:rsid w:val="001319BF"/>
    <w:rsid w:val="001329F4"/>
    <w:rsid w:val="00132DA0"/>
    <w:rsid w:val="00137596"/>
    <w:rsid w:val="0013794D"/>
    <w:rsid w:val="00137B25"/>
    <w:rsid w:val="00137DDE"/>
    <w:rsid w:val="00141141"/>
    <w:rsid w:val="00142BF1"/>
    <w:rsid w:val="00143415"/>
    <w:rsid w:val="001445E8"/>
    <w:rsid w:val="00146264"/>
    <w:rsid w:val="00147350"/>
    <w:rsid w:val="0014771C"/>
    <w:rsid w:val="00151B5E"/>
    <w:rsid w:val="00152518"/>
    <w:rsid w:val="0015260B"/>
    <w:rsid w:val="00156069"/>
    <w:rsid w:val="001565E2"/>
    <w:rsid w:val="00156C49"/>
    <w:rsid w:val="00157D52"/>
    <w:rsid w:val="001609F5"/>
    <w:rsid w:val="0016132A"/>
    <w:rsid w:val="001621B9"/>
    <w:rsid w:val="00162C73"/>
    <w:rsid w:val="00163959"/>
    <w:rsid w:val="00165E87"/>
    <w:rsid w:val="00165FA4"/>
    <w:rsid w:val="0016778F"/>
    <w:rsid w:val="001679AB"/>
    <w:rsid w:val="0017047D"/>
    <w:rsid w:val="0017092E"/>
    <w:rsid w:val="0017193C"/>
    <w:rsid w:val="0017495B"/>
    <w:rsid w:val="00175B78"/>
    <w:rsid w:val="001761CC"/>
    <w:rsid w:val="00176A6F"/>
    <w:rsid w:val="00177DA5"/>
    <w:rsid w:val="00180826"/>
    <w:rsid w:val="001849CF"/>
    <w:rsid w:val="00186BB7"/>
    <w:rsid w:val="00187A07"/>
    <w:rsid w:val="00191C39"/>
    <w:rsid w:val="0019242B"/>
    <w:rsid w:val="00193F69"/>
    <w:rsid w:val="001944BB"/>
    <w:rsid w:val="001946E5"/>
    <w:rsid w:val="00194D72"/>
    <w:rsid w:val="00196420"/>
    <w:rsid w:val="001974DB"/>
    <w:rsid w:val="001A0550"/>
    <w:rsid w:val="001A198E"/>
    <w:rsid w:val="001A1CCD"/>
    <w:rsid w:val="001A25B4"/>
    <w:rsid w:val="001A26C7"/>
    <w:rsid w:val="001A2EE5"/>
    <w:rsid w:val="001A4BA6"/>
    <w:rsid w:val="001A5221"/>
    <w:rsid w:val="001A52CC"/>
    <w:rsid w:val="001A5572"/>
    <w:rsid w:val="001A7292"/>
    <w:rsid w:val="001B3854"/>
    <w:rsid w:val="001B6930"/>
    <w:rsid w:val="001B79FE"/>
    <w:rsid w:val="001B7C24"/>
    <w:rsid w:val="001C07D9"/>
    <w:rsid w:val="001C1C2E"/>
    <w:rsid w:val="001C3238"/>
    <w:rsid w:val="001C5294"/>
    <w:rsid w:val="001C575C"/>
    <w:rsid w:val="001C5871"/>
    <w:rsid w:val="001C6944"/>
    <w:rsid w:val="001D055A"/>
    <w:rsid w:val="001D1EB6"/>
    <w:rsid w:val="001D1FA5"/>
    <w:rsid w:val="001D2513"/>
    <w:rsid w:val="001D2A2F"/>
    <w:rsid w:val="001D2EE1"/>
    <w:rsid w:val="001D2EF8"/>
    <w:rsid w:val="001D352C"/>
    <w:rsid w:val="001D3CE3"/>
    <w:rsid w:val="001D572A"/>
    <w:rsid w:val="001D5C89"/>
    <w:rsid w:val="001D64A9"/>
    <w:rsid w:val="001D69EC"/>
    <w:rsid w:val="001D6AC0"/>
    <w:rsid w:val="001D72EA"/>
    <w:rsid w:val="001E07D7"/>
    <w:rsid w:val="001E09F6"/>
    <w:rsid w:val="001E249C"/>
    <w:rsid w:val="001E34E4"/>
    <w:rsid w:val="001F0AE6"/>
    <w:rsid w:val="001F2215"/>
    <w:rsid w:val="001F3253"/>
    <w:rsid w:val="001F34FB"/>
    <w:rsid w:val="001F573A"/>
    <w:rsid w:val="001F5753"/>
    <w:rsid w:val="001F6ECD"/>
    <w:rsid w:val="001F75D2"/>
    <w:rsid w:val="001F76B5"/>
    <w:rsid w:val="00200A8A"/>
    <w:rsid w:val="0020343D"/>
    <w:rsid w:val="00210AE6"/>
    <w:rsid w:val="0021218E"/>
    <w:rsid w:val="00212ED1"/>
    <w:rsid w:val="002149C1"/>
    <w:rsid w:val="00215B3F"/>
    <w:rsid w:val="00217CE5"/>
    <w:rsid w:val="00220399"/>
    <w:rsid w:val="00220B9F"/>
    <w:rsid w:val="00221E53"/>
    <w:rsid w:val="00222141"/>
    <w:rsid w:val="0022298F"/>
    <w:rsid w:val="00225559"/>
    <w:rsid w:val="002267C1"/>
    <w:rsid w:val="00226BA5"/>
    <w:rsid w:val="00226C7F"/>
    <w:rsid w:val="00227272"/>
    <w:rsid w:val="002317EA"/>
    <w:rsid w:val="002319E5"/>
    <w:rsid w:val="00231FC9"/>
    <w:rsid w:val="002341A3"/>
    <w:rsid w:val="00234769"/>
    <w:rsid w:val="00234F1D"/>
    <w:rsid w:val="00236AA3"/>
    <w:rsid w:val="002402EB"/>
    <w:rsid w:val="0024159B"/>
    <w:rsid w:val="002444D2"/>
    <w:rsid w:val="0024513C"/>
    <w:rsid w:val="00245448"/>
    <w:rsid w:val="002458E9"/>
    <w:rsid w:val="00245BA3"/>
    <w:rsid w:val="00250025"/>
    <w:rsid w:val="0025258D"/>
    <w:rsid w:val="002525A0"/>
    <w:rsid w:val="00253717"/>
    <w:rsid w:val="002548CA"/>
    <w:rsid w:val="00256904"/>
    <w:rsid w:val="00256D5A"/>
    <w:rsid w:val="002579B0"/>
    <w:rsid w:val="00260256"/>
    <w:rsid w:val="00261BF2"/>
    <w:rsid w:val="00262DD5"/>
    <w:rsid w:val="002633C8"/>
    <w:rsid w:val="00263412"/>
    <w:rsid w:val="0026499C"/>
    <w:rsid w:val="00264A91"/>
    <w:rsid w:val="0026725C"/>
    <w:rsid w:val="0026744B"/>
    <w:rsid w:val="002675A5"/>
    <w:rsid w:val="002703E3"/>
    <w:rsid w:val="00270B02"/>
    <w:rsid w:val="00270CF7"/>
    <w:rsid w:val="002717D2"/>
    <w:rsid w:val="00272786"/>
    <w:rsid w:val="00274346"/>
    <w:rsid w:val="00274B47"/>
    <w:rsid w:val="00275D3A"/>
    <w:rsid w:val="00276139"/>
    <w:rsid w:val="00277300"/>
    <w:rsid w:val="0027753F"/>
    <w:rsid w:val="002808D1"/>
    <w:rsid w:val="00280B6A"/>
    <w:rsid w:val="00281DEF"/>
    <w:rsid w:val="002834F7"/>
    <w:rsid w:val="00283F53"/>
    <w:rsid w:val="0028495C"/>
    <w:rsid w:val="00287BBA"/>
    <w:rsid w:val="00293EE8"/>
    <w:rsid w:val="00294695"/>
    <w:rsid w:val="00295C05"/>
    <w:rsid w:val="00296C96"/>
    <w:rsid w:val="00296F14"/>
    <w:rsid w:val="002A07FA"/>
    <w:rsid w:val="002A17A3"/>
    <w:rsid w:val="002A1B6B"/>
    <w:rsid w:val="002A2EF3"/>
    <w:rsid w:val="002A30D8"/>
    <w:rsid w:val="002A3AD7"/>
    <w:rsid w:val="002A594A"/>
    <w:rsid w:val="002A5A23"/>
    <w:rsid w:val="002A7214"/>
    <w:rsid w:val="002A79C6"/>
    <w:rsid w:val="002B092E"/>
    <w:rsid w:val="002B16E4"/>
    <w:rsid w:val="002B1846"/>
    <w:rsid w:val="002B382E"/>
    <w:rsid w:val="002B3DB9"/>
    <w:rsid w:val="002B402A"/>
    <w:rsid w:val="002B4946"/>
    <w:rsid w:val="002B49AE"/>
    <w:rsid w:val="002B4F5D"/>
    <w:rsid w:val="002B68DF"/>
    <w:rsid w:val="002C0F97"/>
    <w:rsid w:val="002C17B5"/>
    <w:rsid w:val="002C2289"/>
    <w:rsid w:val="002C2398"/>
    <w:rsid w:val="002C246B"/>
    <w:rsid w:val="002C374B"/>
    <w:rsid w:val="002C6350"/>
    <w:rsid w:val="002C65C1"/>
    <w:rsid w:val="002C66E3"/>
    <w:rsid w:val="002C702C"/>
    <w:rsid w:val="002C7498"/>
    <w:rsid w:val="002C7BBF"/>
    <w:rsid w:val="002D0261"/>
    <w:rsid w:val="002D0715"/>
    <w:rsid w:val="002D22BB"/>
    <w:rsid w:val="002D2980"/>
    <w:rsid w:val="002D3709"/>
    <w:rsid w:val="002D37A4"/>
    <w:rsid w:val="002D7101"/>
    <w:rsid w:val="002D7C46"/>
    <w:rsid w:val="002E06F1"/>
    <w:rsid w:val="002E0ACB"/>
    <w:rsid w:val="002E1063"/>
    <w:rsid w:val="002E17E0"/>
    <w:rsid w:val="002E23DE"/>
    <w:rsid w:val="002E359D"/>
    <w:rsid w:val="002E4CB3"/>
    <w:rsid w:val="002E57BA"/>
    <w:rsid w:val="002E5B5D"/>
    <w:rsid w:val="002E5CE9"/>
    <w:rsid w:val="002F066B"/>
    <w:rsid w:val="002F141F"/>
    <w:rsid w:val="002F17FA"/>
    <w:rsid w:val="002F1964"/>
    <w:rsid w:val="002F42F0"/>
    <w:rsid w:val="002F6426"/>
    <w:rsid w:val="002F69DD"/>
    <w:rsid w:val="002F76FB"/>
    <w:rsid w:val="00300467"/>
    <w:rsid w:val="0030220F"/>
    <w:rsid w:val="003025DB"/>
    <w:rsid w:val="0030484E"/>
    <w:rsid w:val="00304C7A"/>
    <w:rsid w:val="00305F8D"/>
    <w:rsid w:val="003065DB"/>
    <w:rsid w:val="003075E1"/>
    <w:rsid w:val="00310E96"/>
    <w:rsid w:val="0031155D"/>
    <w:rsid w:val="003116C7"/>
    <w:rsid w:val="00311A7F"/>
    <w:rsid w:val="00311ACA"/>
    <w:rsid w:val="003127DF"/>
    <w:rsid w:val="00313A78"/>
    <w:rsid w:val="003140F9"/>
    <w:rsid w:val="00316AB6"/>
    <w:rsid w:val="003211BC"/>
    <w:rsid w:val="00322E26"/>
    <w:rsid w:val="003232E1"/>
    <w:rsid w:val="00323717"/>
    <w:rsid w:val="00324E4D"/>
    <w:rsid w:val="003250DB"/>
    <w:rsid w:val="0032584A"/>
    <w:rsid w:val="00326573"/>
    <w:rsid w:val="003275A2"/>
    <w:rsid w:val="0033052E"/>
    <w:rsid w:val="003306C8"/>
    <w:rsid w:val="00331A06"/>
    <w:rsid w:val="00332E0F"/>
    <w:rsid w:val="00335C01"/>
    <w:rsid w:val="00335CA9"/>
    <w:rsid w:val="00335F10"/>
    <w:rsid w:val="003402FE"/>
    <w:rsid w:val="00340A91"/>
    <w:rsid w:val="00340F4E"/>
    <w:rsid w:val="003416C9"/>
    <w:rsid w:val="0034232E"/>
    <w:rsid w:val="00342B3E"/>
    <w:rsid w:val="0034341C"/>
    <w:rsid w:val="00344486"/>
    <w:rsid w:val="00344BE2"/>
    <w:rsid w:val="00347682"/>
    <w:rsid w:val="00347899"/>
    <w:rsid w:val="003504D1"/>
    <w:rsid w:val="00350883"/>
    <w:rsid w:val="003525EC"/>
    <w:rsid w:val="003535A8"/>
    <w:rsid w:val="00354D5E"/>
    <w:rsid w:val="0035501C"/>
    <w:rsid w:val="00357561"/>
    <w:rsid w:val="00357C15"/>
    <w:rsid w:val="003601A2"/>
    <w:rsid w:val="00360A96"/>
    <w:rsid w:val="00360E12"/>
    <w:rsid w:val="003611AE"/>
    <w:rsid w:val="0036120B"/>
    <w:rsid w:val="00363AE9"/>
    <w:rsid w:val="00364365"/>
    <w:rsid w:val="00366618"/>
    <w:rsid w:val="00366FCF"/>
    <w:rsid w:val="003701DC"/>
    <w:rsid w:val="00371556"/>
    <w:rsid w:val="003720E1"/>
    <w:rsid w:val="00373275"/>
    <w:rsid w:val="00373397"/>
    <w:rsid w:val="00374499"/>
    <w:rsid w:val="00375AE3"/>
    <w:rsid w:val="0037606A"/>
    <w:rsid w:val="00376192"/>
    <w:rsid w:val="00376621"/>
    <w:rsid w:val="00377801"/>
    <w:rsid w:val="003802A9"/>
    <w:rsid w:val="003803E0"/>
    <w:rsid w:val="00380C09"/>
    <w:rsid w:val="00380C67"/>
    <w:rsid w:val="00383F36"/>
    <w:rsid w:val="0038587C"/>
    <w:rsid w:val="003868AC"/>
    <w:rsid w:val="00387BA5"/>
    <w:rsid w:val="00390907"/>
    <w:rsid w:val="00390DBA"/>
    <w:rsid w:val="00391562"/>
    <w:rsid w:val="00391666"/>
    <w:rsid w:val="00391FDF"/>
    <w:rsid w:val="003923CC"/>
    <w:rsid w:val="0039293E"/>
    <w:rsid w:val="00392F7A"/>
    <w:rsid w:val="003936EE"/>
    <w:rsid w:val="003951F3"/>
    <w:rsid w:val="003A0011"/>
    <w:rsid w:val="003A03DA"/>
    <w:rsid w:val="003A05CF"/>
    <w:rsid w:val="003A0C6C"/>
    <w:rsid w:val="003A1811"/>
    <w:rsid w:val="003A25D2"/>
    <w:rsid w:val="003A2A10"/>
    <w:rsid w:val="003A35F8"/>
    <w:rsid w:val="003A45C3"/>
    <w:rsid w:val="003A6E02"/>
    <w:rsid w:val="003A71AB"/>
    <w:rsid w:val="003A736D"/>
    <w:rsid w:val="003B05DB"/>
    <w:rsid w:val="003B1354"/>
    <w:rsid w:val="003B21D6"/>
    <w:rsid w:val="003B3A83"/>
    <w:rsid w:val="003B61D0"/>
    <w:rsid w:val="003C0C6B"/>
    <w:rsid w:val="003C2B0A"/>
    <w:rsid w:val="003C39F2"/>
    <w:rsid w:val="003C3CF6"/>
    <w:rsid w:val="003C6089"/>
    <w:rsid w:val="003C6E4E"/>
    <w:rsid w:val="003C7B90"/>
    <w:rsid w:val="003D03B4"/>
    <w:rsid w:val="003D049B"/>
    <w:rsid w:val="003D1248"/>
    <w:rsid w:val="003D13CB"/>
    <w:rsid w:val="003D202B"/>
    <w:rsid w:val="003D3F04"/>
    <w:rsid w:val="003D4172"/>
    <w:rsid w:val="003D4D34"/>
    <w:rsid w:val="003D7712"/>
    <w:rsid w:val="003E02B6"/>
    <w:rsid w:val="003E074F"/>
    <w:rsid w:val="003E0B9D"/>
    <w:rsid w:val="003E18B2"/>
    <w:rsid w:val="003E1B86"/>
    <w:rsid w:val="003E1FCE"/>
    <w:rsid w:val="003E25BE"/>
    <w:rsid w:val="003E355A"/>
    <w:rsid w:val="003E50ED"/>
    <w:rsid w:val="003E7556"/>
    <w:rsid w:val="003E78FF"/>
    <w:rsid w:val="003F0AAB"/>
    <w:rsid w:val="003F1BE0"/>
    <w:rsid w:val="003F203C"/>
    <w:rsid w:val="003F4817"/>
    <w:rsid w:val="003F574F"/>
    <w:rsid w:val="003F5FD6"/>
    <w:rsid w:val="003F6485"/>
    <w:rsid w:val="003F6992"/>
    <w:rsid w:val="003F7CAE"/>
    <w:rsid w:val="00400577"/>
    <w:rsid w:val="00400ABE"/>
    <w:rsid w:val="00405E23"/>
    <w:rsid w:val="0040719E"/>
    <w:rsid w:val="00410567"/>
    <w:rsid w:val="0041144D"/>
    <w:rsid w:val="0041233A"/>
    <w:rsid w:val="0041421A"/>
    <w:rsid w:val="00416D1B"/>
    <w:rsid w:val="00416D6B"/>
    <w:rsid w:val="004172A9"/>
    <w:rsid w:val="0042081F"/>
    <w:rsid w:val="00420BD4"/>
    <w:rsid w:val="0042111E"/>
    <w:rsid w:val="00421AA4"/>
    <w:rsid w:val="00422BFF"/>
    <w:rsid w:val="00424536"/>
    <w:rsid w:val="00425D33"/>
    <w:rsid w:val="00426F25"/>
    <w:rsid w:val="00427483"/>
    <w:rsid w:val="004306EE"/>
    <w:rsid w:val="00430F92"/>
    <w:rsid w:val="004316EC"/>
    <w:rsid w:val="00431797"/>
    <w:rsid w:val="004327E1"/>
    <w:rsid w:val="00432D2F"/>
    <w:rsid w:val="00433CF2"/>
    <w:rsid w:val="00434DF2"/>
    <w:rsid w:val="004364D5"/>
    <w:rsid w:val="0043711B"/>
    <w:rsid w:val="004375C8"/>
    <w:rsid w:val="00437806"/>
    <w:rsid w:val="0043797B"/>
    <w:rsid w:val="00443953"/>
    <w:rsid w:val="00443FE5"/>
    <w:rsid w:val="004463BC"/>
    <w:rsid w:val="00447621"/>
    <w:rsid w:val="00450AF2"/>
    <w:rsid w:val="0045400C"/>
    <w:rsid w:val="004548F3"/>
    <w:rsid w:val="00454AA4"/>
    <w:rsid w:val="00454C9E"/>
    <w:rsid w:val="00454EAB"/>
    <w:rsid w:val="0045515B"/>
    <w:rsid w:val="00455D4B"/>
    <w:rsid w:val="00456F02"/>
    <w:rsid w:val="00457516"/>
    <w:rsid w:val="00457768"/>
    <w:rsid w:val="00457C0B"/>
    <w:rsid w:val="004604AE"/>
    <w:rsid w:val="004609CA"/>
    <w:rsid w:val="00462797"/>
    <w:rsid w:val="00463244"/>
    <w:rsid w:val="00463C55"/>
    <w:rsid w:val="00465DC1"/>
    <w:rsid w:val="0046622B"/>
    <w:rsid w:val="00466A1C"/>
    <w:rsid w:val="00466D86"/>
    <w:rsid w:val="00470871"/>
    <w:rsid w:val="00470D26"/>
    <w:rsid w:val="0047133A"/>
    <w:rsid w:val="004739D4"/>
    <w:rsid w:val="00473D16"/>
    <w:rsid w:val="00474026"/>
    <w:rsid w:val="00474B75"/>
    <w:rsid w:val="00474CA4"/>
    <w:rsid w:val="004751AA"/>
    <w:rsid w:val="004759AC"/>
    <w:rsid w:val="00475EE4"/>
    <w:rsid w:val="004770F7"/>
    <w:rsid w:val="004803A2"/>
    <w:rsid w:val="00482C4D"/>
    <w:rsid w:val="004832EF"/>
    <w:rsid w:val="00484E2E"/>
    <w:rsid w:val="00485776"/>
    <w:rsid w:val="00486CD4"/>
    <w:rsid w:val="0049140C"/>
    <w:rsid w:val="004931E9"/>
    <w:rsid w:val="00494C86"/>
    <w:rsid w:val="00495C51"/>
    <w:rsid w:val="004962FA"/>
    <w:rsid w:val="00497677"/>
    <w:rsid w:val="004A00E2"/>
    <w:rsid w:val="004A0A1B"/>
    <w:rsid w:val="004A0F3C"/>
    <w:rsid w:val="004A1046"/>
    <w:rsid w:val="004A15E8"/>
    <w:rsid w:val="004A1E02"/>
    <w:rsid w:val="004A265E"/>
    <w:rsid w:val="004A2680"/>
    <w:rsid w:val="004A26AB"/>
    <w:rsid w:val="004A29CF"/>
    <w:rsid w:val="004A387F"/>
    <w:rsid w:val="004A398C"/>
    <w:rsid w:val="004A4D82"/>
    <w:rsid w:val="004B054A"/>
    <w:rsid w:val="004B32C6"/>
    <w:rsid w:val="004B3A74"/>
    <w:rsid w:val="004B4D01"/>
    <w:rsid w:val="004B543F"/>
    <w:rsid w:val="004B6150"/>
    <w:rsid w:val="004B6F6F"/>
    <w:rsid w:val="004B7D5F"/>
    <w:rsid w:val="004C0A02"/>
    <w:rsid w:val="004C0A4B"/>
    <w:rsid w:val="004C0CA7"/>
    <w:rsid w:val="004C1108"/>
    <w:rsid w:val="004C1915"/>
    <w:rsid w:val="004C38B4"/>
    <w:rsid w:val="004C5BD1"/>
    <w:rsid w:val="004C70CE"/>
    <w:rsid w:val="004D015E"/>
    <w:rsid w:val="004D1507"/>
    <w:rsid w:val="004D1AB5"/>
    <w:rsid w:val="004D38D0"/>
    <w:rsid w:val="004D4D3D"/>
    <w:rsid w:val="004D4F74"/>
    <w:rsid w:val="004D57F2"/>
    <w:rsid w:val="004D6793"/>
    <w:rsid w:val="004D6F76"/>
    <w:rsid w:val="004D7FDE"/>
    <w:rsid w:val="004E071C"/>
    <w:rsid w:val="004E1263"/>
    <w:rsid w:val="004E1DC1"/>
    <w:rsid w:val="004E46DA"/>
    <w:rsid w:val="004E4984"/>
    <w:rsid w:val="004E5BC9"/>
    <w:rsid w:val="004E6293"/>
    <w:rsid w:val="004E6BAB"/>
    <w:rsid w:val="004F081D"/>
    <w:rsid w:val="004F0AA1"/>
    <w:rsid w:val="004F1D0D"/>
    <w:rsid w:val="004F32CE"/>
    <w:rsid w:val="004F416F"/>
    <w:rsid w:val="004F522E"/>
    <w:rsid w:val="004F7171"/>
    <w:rsid w:val="0050060C"/>
    <w:rsid w:val="0050117C"/>
    <w:rsid w:val="005020D0"/>
    <w:rsid w:val="00502142"/>
    <w:rsid w:val="00502608"/>
    <w:rsid w:val="0050373B"/>
    <w:rsid w:val="005062FE"/>
    <w:rsid w:val="00507B78"/>
    <w:rsid w:val="00507F4B"/>
    <w:rsid w:val="005101F3"/>
    <w:rsid w:val="005111D6"/>
    <w:rsid w:val="005119C1"/>
    <w:rsid w:val="00512004"/>
    <w:rsid w:val="00514A4C"/>
    <w:rsid w:val="00515A39"/>
    <w:rsid w:val="00521268"/>
    <w:rsid w:val="0052182A"/>
    <w:rsid w:val="005229F3"/>
    <w:rsid w:val="00530963"/>
    <w:rsid w:val="00530B8A"/>
    <w:rsid w:val="005319DC"/>
    <w:rsid w:val="00531BD6"/>
    <w:rsid w:val="00532AA6"/>
    <w:rsid w:val="00534AA7"/>
    <w:rsid w:val="005351D4"/>
    <w:rsid w:val="0053661F"/>
    <w:rsid w:val="0053700F"/>
    <w:rsid w:val="005400A7"/>
    <w:rsid w:val="00540D5D"/>
    <w:rsid w:val="00542B04"/>
    <w:rsid w:val="005442E5"/>
    <w:rsid w:val="00544F2A"/>
    <w:rsid w:val="00545B27"/>
    <w:rsid w:val="005467BF"/>
    <w:rsid w:val="00550169"/>
    <w:rsid w:val="00550815"/>
    <w:rsid w:val="00550B3D"/>
    <w:rsid w:val="00550E21"/>
    <w:rsid w:val="005510B7"/>
    <w:rsid w:val="00551B67"/>
    <w:rsid w:val="005521E3"/>
    <w:rsid w:val="00552523"/>
    <w:rsid w:val="005532A1"/>
    <w:rsid w:val="00553762"/>
    <w:rsid w:val="00556981"/>
    <w:rsid w:val="00557967"/>
    <w:rsid w:val="00564119"/>
    <w:rsid w:val="0056458A"/>
    <w:rsid w:val="005655B3"/>
    <w:rsid w:val="00566FF6"/>
    <w:rsid w:val="00570D5D"/>
    <w:rsid w:val="005712B6"/>
    <w:rsid w:val="00572358"/>
    <w:rsid w:val="00573801"/>
    <w:rsid w:val="00573B47"/>
    <w:rsid w:val="00576E96"/>
    <w:rsid w:val="00577DFC"/>
    <w:rsid w:val="00581814"/>
    <w:rsid w:val="0058207A"/>
    <w:rsid w:val="00584CE1"/>
    <w:rsid w:val="00585FEE"/>
    <w:rsid w:val="00586BA5"/>
    <w:rsid w:val="00586E17"/>
    <w:rsid w:val="0058776A"/>
    <w:rsid w:val="0059176C"/>
    <w:rsid w:val="00592841"/>
    <w:rsid w:val="00592CB5"/>
    <w:rsid w:val="00592CD3"/>
    <w:rsid w:val="00592DE1"/>
    <w:rsid w:val="00592E85"/>
    <w:rsid w:val="0059346F"/>
    <w:rsid w:val="005936DE"/>
    <w:rsid w:val="005938D1"/>
    <w:rsid w:val="0059413D"/>
    <w:rsid w:val="005949CB"/>
    <w:rsid w:val="005950AA"/>
    <w:rsid w:val="005951AD"/>
    <w:rsid w:val="0059585A"/>
    <w:rsid w:val="005A0D6E"/>
    <w:rsid w:val="005A18CC"/>
    <w:rsid w:val="005A26B4"/>
    <w:rsid w:val="005A2AAD"/>
    <w:rsid w:val="005A4ACA"/>
    <w:rsid w:val="005A4F9E"/>
    <w:rsid w:val="005A514E"/>
    <w:rsid w:val="005A62CF"/>
    <w:rsid w:val="005A6B97"/>
    <w:rsid w:val="005B08F1"/>
    <w:rsid w:val="005B2134"/>
    <w:rsid w:val="005B2203"/>
    <w:rsid w:val="005B2751"/>
    <w:rsid w:val="005B29B2"/>
    <w:rsid w:val="005B5920"/>
    <w:rsid w:val="005B6659"/>
    <w:rsid w:val="005B67D0"/>
    <w:rsid w:val="005B6E56"/>
    <w:rsid w:val="005C0085"/>
    <w:rsid w:val="005C1D09"/>
    <w:rsid w:val="005C255E"/>
    <w:rsid w:val="005C4519"/>
    <w:rsid w:val="005C65FD"/>
    <w:rsid w:val="005D047A"/>
    <w:rsid w:val="005D0CB3"/>
    <w:rsid w:val="005D323C"/>
    <w:rsid w:val="005D3387"/>
    <w:rsid w:val="005D36C5"/>
    <w:rsid w:val="005D4AFE"/>
    <w:rsid w:val="005D4C7B"/>
    <w:rsid w:val="005D5165"/>
    <w:rsid w:val="005D6CE6"/>
    <w:rsid w:val="005D7057"/>
    <w:rsid w:val="005D7190"/>
    <w:rsid w:val="005D74DA"/>
    <w:rsid w:val="005D7D94"/>
    <w:rsid w:val="005E14B5"/>
    <w:rsid w:val="005E17BD"/>
    <w:rsid w:val="005E1D25"/>
    <w:rsid w:val="005E1F39"/>
    <w:rsid w:val="005E4DEA"/>
    <w:rsid w:val="005E64C7"/>
    <w:rsid w:val="005E6938"/>
    <w:rsid w:val="005F2572"/>
    <w:rsid w:val="005F387A"/>
    <w:rsid w:val="005F4510"/>
    <w:rsid w:val="005F4DFA"/>
    <w:rsid w:val="005F524F"/>
    <w:rsid w:val="005F54C6"/>
    <w:rsid w:val="005F628B"/>
    <w:rsid w:val="005F686B"/>
    <w:rsid w:val="005F6A9D"/>
    <w:rsid w:val="005F7228"/>
    <w:rsid w:val="00600975"/>
    <w:rsid w:val="00601AF6"/>
    <w:rsid w:val="006035C3"/>
    <w:rsid w:val="00603A8E"/>
    <w:rsid w:val="00603BA6"/>
    <w:rsid w:val="00604657"/>
    <w:rsid w:val="00605E70"/>
    <w:rsid w:val="00605E76"/>
    <w:rsid w:val="00605E7A"/>
    <w:rsid w:val="00605F9B"/>
    <w:rsid w:val="00607DF6"/>
    <w:rsid w:val="006105DD"/>
    <w:rsid w:val="006108C3"/>
    <w:rsid w:val="00610BF7"/>
    <w:rsid w:val="00610D9A"/>
    <w:rsid w:val="00610EE5"/>
    <w:rsid w:val="00611102"/>
    <w:rsid w:val="0061112C"/>
    <w:rsid w:val="0061128D"/>
    <w:rsid w:val="00611C24"/>
    <w:rsid w:val="00611C66"/>
    <w:rsid w:val="0061264B"/>
    <w:rsid w:val="00612E82"/>
    <w:rsid w:val="00614B55"/>
    <w:rsid w:val="00615316"/>
    <w:rsid w:val="00616725"/>
    <w:rsid w:val="0061735C"/>
    <w:rsid w:val="00621714"/>
    <w:rsid w:val="006227EA"/>
    <w:rsid w:val="00623FE1"/>
    <w:rsid w:val="0062417C"/>
    <w:rsid w:val="00624AC7"/>
    <w:rsid w:val="0062561F"/>
    <w:rsid w:val="00625623"/>
    <w:rsid w:val="006259D5"/>
    <w:rsid w:val="00625CCE"/>
    <w:rsid w:val="00626948"/>
    <w:rsid w:val="00630350"/>
    <w:rsid w:val="00630742"/>
    <w:rsid w:val="00631B95"/>
    <w:rsid w:val="0063324A"/>
    <w:rsid w:val="006332EF"/>
    <w:rsid w:val="00634EEC"/>
    <w:rsid w:val="00636270"/>
    <w:rsid w:val="006369CA"/>
    <w:rsid w:val="006372CB"/>
    <w:rsid w:val="006400F0"/>
    <w:rsid w:val="006416E7"/>
    <w:rsid w:val="006420E2"/>
    <w:rsid w:val="00642475"/>
    <w:rsid w:val="006446C6"/>
    <w:rsid w:val="00645594"/>
    <w:rsid w:val="00645EE4"/>
    <w:rsid w:val="006463F6"/>
    <w:rsid w:val="006464D2"/>
    <w:rsid w:val="00646D75"/>
    <w:rsid w:val="0065026E"/>
    <w:rsid w:val="00651869"/>
    <w:rsid w:val="00653688"/>
    <w:rsid w:val="0066078F"/>
    <w:rsid w:val="00660969"/>
    <w:rsid w:val="006634C9"/>
    <w:rsid w:val="0066358F"/>
    <w:rsid w:val="00663C25"/>
    <w:rsid w:val="00663F1C"/>
    <w:rsid w:val="0066431A"/>
    <w:rsid w:val="006647D8"/>
    <w:rsid w:val="00664C00"/>
    <w:rsid w:val="00664E4A"/>
    <w:rsid w:val="0066598A"/>
    <w:rsid w:val="00666432"/>
    <w:rsid w:val="006669DC"/>
    <w:rsid w:val="00670793"/>
    <w:rsid w:val="00670A5A"/>
    <w:rsid w:val="00671237"/>
    <w:rsid w:val="00672DDE"/>
    <w:rsid w:val="0067353E"/>
    <w:rsid w:val="00673726"/>
    <w:rsid w:val="006739DF"/>
    <w:rsid w:val="00673EE4"/>
    <w:rsid w:val="00674364"/>
    <w:rsid w:val="006744DC"/>
    <w:rsid w:val="0067483E"/>
    <w:rsid w:val="00674C17"/>
    <w:rsid w:val="006765BA"/>
    <w:rsid w:val="0067792B"/>
    <w:rsid w:val="00680153"/>
    <w:rsid w:val="00680D49"/>
    <w:rsid w:val="00681328"/>
    <w:rsid w:val="006819AF"/>
    <w:rsid w:val="00681B0C"/>
    <w:rsid w:val="00681CE1"/>
    <w:rsid w:val="00683B41"/>
    <w:rsid w:val="00685340"/>
    <w:rsid w:val="00685A62"/>
    <w:rsid w:val="00685CF2"/>
    <w:rsid w:val="00687E7B"/>
    <w:rsid w:val="00687EE5"/>
    <w:rsid w:val="006910CA"/>
    <w:rsid w:val="006925EB"/>
    <w:rsid w:val="00692FBB"/>
    <w:rsid w:val="0069326A"/>
    <w:rsid w:val="0069361C"/>
    <w:rsid w:val="006939E8"/>
    <w:rsid w:val="006943B3"/>
    <w:rsid w:val="00694D9A"/>
    <w:rsid w:val="006955CA"/>
    <w:rsid w:val="00695C8E"/>
    <w:rsid w:val="00697D6B"/>
    <w:rsid w:val="00697DD3"/>
    <w:rsid w:val="006A0EED"/>
    <w:rsid w:val="006A32EA"/>
    <w:rsid w:val="006A5388"/>
    <w:rsid w:val="006A6189"/>
    <w:rsid w:val="006A7B54"/>
    <w:rsid w:val="006B0A89"/>
    <w:rsid w:val="006B1104"/>
    <w:rsid w:val="006B12B7"/>
    <w:rsid w:val="006B1A97"/>
    <w:rsid w:val="006B29D8"/>
    <w:rsid w:val="006B2DFE"/>
    <w:rsid w:val="006B4720"/>
    <w:rsid w:val="006B487F"/>
    <w:rsid w:val="006B4E63"/>
    <w:rsid w:val="006B57CC"/>
    <w:rsid w:val="006B729F"/>
    <w:rsid w:val="006B7638"/>
    <w:rsid w:val="006C1510"/>
    <w:rsid w:val="006C2D51"/>
    <w:rsid w:val="006C3C29"/>
    <w:rsid w:val="006C4497"/>
    <w:rsid w:val="006C4821"/>
    <w:rsid w:val="006C5B09"/>
    <w:rsid w:val="006C6A5E"/>
    <w:rsid w:val="006C7B6A"/>
    <w:rsid w:val="006D0193"/>
    <w:rsid w:val="006D09BF"/>
    <w:rsid w:val="006D194C"/>
    <w:rsid w:val="006D2001"/>
    <w:rsid w:val="006D236C"/>
    <w:rsid w:val="006D2C20"/>
    <w:rsid w:val="006D390F"/>
    <w:rsid w:val="006D44FA"/>
    <w:rsid w:val="006D6E30"/>
    <w:rsid w:val="006D76C9"/>
    <w:rsid w:val="006E13AA"/>
    <w:rsid w:val="006E1452"/>
    <w:rsid w:val="006E3010"/>
    <w:rsid w:val="006E57AC"/>
    <w:rsid w:val="006E6AF8"/>
    <w:rsid w:val="006E70D4"/>
    <w:rsid w:val="006E782B"/>
    <w:rsid w:val="006F04D4"/>
    <w:rsid w:val="006F11AC"/>
    <w:rsid w:val="006F18DA"/>
    <w:rsid w:val="006F2DEC"/>
    <w:rsid w:val="006F34DF"/>
    <w:rsid w:val="006F377C"/>
    <w:rsid w:val="006F6A18"/>
    <w:rsid w:val="006F6A62"/>
    <w:rsid w:val="006F6EA8"/>
    <w:rsid w:val="007009C8"/>
    <w:rsid w:val="00701607"/>
    <w:rsid w:val="00702236"/>
    <w:rsid w:val="00703617"/>
    <w:rsid w:val="00703708"/>
    <w:rsid w:val="00703EDB"/>
    <w:rsid w:val="00704DE9"/>
    <w:rsid w:val="00704F10"/>
    <w:rsid w:val="00705276"/>
    <w:rsid w:val="00705DBB"/>
    <w:rsid w:val="00705F24"/>
    <w:rsid w:val="00710277"/>
    <w:rsid w:val="007112B5"/>
    <w:rsid w:val="00711FC1"/>
    <w:rsid w:val="00714750"/>
    <w:rsid w:val="00715558"/>
    <w:rsid w:val="0071788E"/>
    <w:rsid w:val="00721DFC"/>
    <w:rsid w:val="007248BF"/>
    <w:rsid w:val="007249AF"/>
    <w:rsid w:val="00725912"/>
    <w:rsid w:val="00730094"/>
    <w:rsid w:val="00730534"/>
    <w:rsid w:val="00732982"/>
    <w:rsid w:val="00732CE5"/>
    <w:rsid w:val="0073406B"/>
    <w:rsid w:val="0073445D"/>
    <w:rsid w:val="00736539"/>
    <w:rsid w:val="007373CA"/>
    <w:rsid w:val="00737DA2"/>
    <w:rsid w:val="007413EF"/>
    <w:rsid w:val="00743832"/>
    <w:rsid w:val="00744B89"/>
    <w:rsid w:val="00747388"/>
    <w:rsid w:val="007475D1"/>
    <w:rsid w:val="00751F59"/>
    <w:rsid w:val="00754FD7"/>
    <w:rsid w:val="0075628D"/>
    <w:rsid w:val="007568BE"/>
    <w:rsid w:val="007641E3"/>
    <w:rsid w:val="00764982"/>
    <w:rsid w:val="00764ADC"/>
    <w:rsid w:val="007654D4"/>
    <w:rsid w:val="00766A49"/>
    <w:rsid w:val="00766BF9"/>
    <w:rsid w:val="00770E0A"/>
    <w:rsid w:val="007717AC"/>
    <w:rsid w:val="00775D24"/>
    <w:rsid w:val="00776DAC"/>
    <w:rsid w:val="00777908"/>
    <w:rsid w:val="00780483"/>
    <w:rsid w:val="007805A0"/>
    <w:rsid w:val="00780CFC"/>
    <w:rsid w:val="0078115A"/>
    <w:rsid w:val="0078163E"/>
    <w:rsid w:val="00781E55"/>
    <w:rsid w:val="0078326C"/>
    <w:rsid w:val="007833F5"/>
    <w:rsid w:val="0078361F"/>
    <w:rsid w:val="007845D1"/>
    <w:rsid w:val="00785E4C"/>
    <w:rsid w:val="00787987"/>
    <w:rsid w:val="00792C99"/>
    <w:rsid w:val="0079424A"/>
    <w:rsid w:val="00794C1F"/>
    <w:rsid w:val="0079586F"/>
    <w:rsid w:val="0079605B"/>
    <w:rsid w:val="007979B3"/>
    <w:rsid w:val="007A158B"/>
    <w:rsid w:val="007A2141"/>
    <w:rsid w:val="007A3983"/>
    <w:rsid w:val="007A416E"/>
    <w:rsid w:val="007A45DE"/>
    <w:rsid w:val="007A4C6B"/>
    <w:rsid w:val="007B11A6"/>
    <w:rsid w:val="007B1A04"/>
    <w:rsid w:val="007B2D0B"/>
    <w:rsid w:val="007B3C5C"/>
    <w:rsid w:val="007B461C"/>
    <w:rsid w:val="007B4E9F"/>
    <w:rsid w:val="007B5179"/>
    <w:rsid w:val="007B60FD"/>
    <w:rsid w:val="007B6BF8"/>
    <w:rsid w:val="007B74AA"/>
    <w:rsid w:val="007B7A03"/>
    <w:rsid w:val="007C0257"/>
    <w:rsid w:val="007C1CF4"/>
    <w:rsid w:val="007C3C3B"/>
    <w:rsid w:val="007C4B78"/>
    <w:rsid w:val="007C4CAB"/>
    <w:rsid w:val="007C78D0"/>
    <w:rsid w:val="007D2E9C"/>
    <w:rsid w:val="007D2EFE"/>
    <w:rsid w:val="007D4298"/>
    <w:rsid w:val="007D5DCF"/>
    <w:rsid w:val="007D7FF8"/>
    <w:rsid w:val="007E02A8"/>
    <w:rsid w:val="007E115F"/>
    <w:rsid w:val="007E143B"/>
    <w:rsid w:val="007E2523"/>
    <w:rsid w:val="007E2E5F"/>
    <w:rsid w:val="007E33A9"/>
    <w:rsid w:val="007E3A43"/>
    <w:rsid w:val="007E48F5"/>
    <w:rsid w:val="007E580D"/>
    <w:rsid w:val="007E583F"/>
    <w:rsid w:val="007E609A"/>
    <w:rsid w:val="007E7376"/>
    <w:rsid w:val="007F15BD"/>
    <w:rsid w:val="007F5584"/>
    <w:rsid w:val="007F7754"/>
    <w:rsid w:val="00803070"/>
    <w:rsid w:val="0080483E"/>
    <w:rsid w:val="0080546B"/>
    <w:rsid w:val="00805E18"/>
    <w:rsid w:val="008070BC"/>
    <w:rsid w:val="00807C9A"/>
    <w:rsid w:val="00810883"/>
    <w:rsid w:val="00811103"/>
    <w:rsid w:val="00811932"/>
    <w:rsid w:val="00811D4C"/>
    <w:rsid w:val="0081288C"/>
    <w:rsid w:val="00813818"/>
    <w:rsid w:val="008139C2"/>
    <w:rsid w:val="00813B57"/>
    <w:rsid w:val="00814849"/>
    <w:rsid w:val="00814EB4"/>
    <w:rsid w:val="00815211"/>
    <w:rsid w:val="00816C57"/>
    <w:rsid w:val="0081705A"/>
    <w:rsid w:val="00820F8D"/>
    <w:rsid w:val="008211AF"/>
    <w:rsid w:val="00821547"/>
    <w:rsid w:val="008226D2"/>
    <w:rsid w:val="008231B8"/>
    <w:rsid w:val="00823B68"/>
    <w:rsid w:val="008248E1"/>
    <w:rsid w:val="00826CEB"/>
    <w:rsid w:val="00827D82"/>
    <w:rsid w:val="00830D7B"/>
    <w:rsid w:val="00831D03"/>
    <w:rsid w:val="00832329"/>
    <w:rsid w:val="00833981"/>
    <w:rsid w:val="00833B5D"/>
    <w:rsid w:val="0083465C"/>
    <w:rsid w:val="00834FC0"/>
    <w:rsid w:val="00835168"/>
    <w:rsid w:val="0083535D"/>
    <w:rsid w:val="008369AE"/>
    <w:rsid w:val="00837257"/>
    <w:rsid w:val="008379B1"/>
    <w:rsid w:val="00837FDD"/>
    <w:rsid w:val="00840A4D"/>
    <w:rsid w:val="00840B09"/>
    <w:rsid w:val="0084288F"/>
    <w:rsid w:val="0084321F"/>
    <w:rsid w:val="00843FC7"/>
    <w:rsid w:val="00847980"/>
    <w:rsid w:val="00851DD4"/>
    <w:rsid w:val="00852007"/>
    <w:rsid w:val="0085284A"/>
    <w:rsid w:val="00854AC3"/>
    <w:rsid w:val="00854FAD"/>
    <w:rsid w:val="00855678"/>
    <w:rsid w:val="00855924"/>
    <w:rsid w:val="008559ED"/>
    <w:rsid w:val="00855BE7"/>
    <w:rsid w:val="00857A0C"/>
    <w:rsid w:val="00857BF9"/>
    <w:rsid w:val="008614FF"/>
    <w:rsid w:val="0086201F"/>
    <w:rsid w:val="008633B7"/>
    <w:rsid w:val="00864262"/>
    <w:rsid w:val="00865505"/>
    <w:rsid w:val="00865AE0"/>
    <w:rsid w:val="00865D84"/>
    <w:rsid w:val="00866BA1"/>
    <w:rsid w:val="00872DB5"/>
    <w:rsid w:val="00873DF1"/>
    <w:rsid w:val="008743D5"/>
    <w:rsid w:val="0087608E"/>
    <w:rsid w:val="00876669"/>
    <w:rsid w:val="00877357"/>
    <w:rsid w:val="00877E35"/>
    <w:rsid w:val="00881422"/>
    <w:rsid w:val="00883482"/>
    <w:rsid w:val="008846E9"/>
    <w:rsid w:val="0088549C"/>
    <w:rsid w:val="00886B00"/>
    <w:rsid w:val="00890197"/>
    <w:rsid w:val="00890D3B"/>
    <w:rsid w:val="00891075"/>
    <w:rsid w:val="00891A6C"/>
    <w:rsid w:val="008924A3"/>
    <w:rsid w:val="00892EFF"/>
    <w:rsid w:val="0089314A"/>
    <w:rsid w:val="00895ACA"/>
    <w:rsid w:val="00895B99"/>
    <w:rsid w:val="00896352"/>
    <w:rsid w:val="00897999"/>
    <w:rsid w:val="008A071A"/>
    <w:rsid w:val="008A1D06"/>
    <w:rsid w:val="008A31D5"/>
    <w:rsid w:val="008A52B8"/>
    <w:rsid w:val="008A5D3F"/>
    <w:rsid w:val="008A665E"/>
    <w:rsid w:val="008B011E"/>
    <w:rsid w:val="008B0E9F"/>
    <w:rsid w:val="008B11A5"/>
    <w:rsid w:val="008B1282"/>
    <w:rsid w:val="008B68DF"/>
    <w:rsid w:val="008B705F"/>
    <w:rsid w:val="008B7647"/>
    <w:rsid w:val="008B7CA6"/>
    <w:rsid w:val="008C07A7"/>
    <w:rsid w:val="008C21F4"/>
    <w:rsid w:val="008C3361"/>
    <w:rsid w:val="008C3A41"/>
    <w:rsid w:val="008C4B98"/>
    <w:rsid w:val="008C5C35"/>
    <w:rsid w:val="008C63BA"/>
    <w:rsid w:val="008C7AE7"/>
    <w:rsid w:val="008D0A8E"/>
    <w:rsid w:val="008D2050"/>
    <w:rsid w:val="008D39DE"/>
    <w:rsid w:val="008D490D"/>
    <w:rsid w:val="008D5EBB"/>
    <w:rsid w:val="008D6884"/>
    <w:rsid w:val="008D71C6"/>
    <w:rsid w:val="008D7272"/>
    <w:rsid w:val="008D74C9"/>
    <w:rsid w:val="008D75C1"/>
    <w:rsid w:val="008E0081"/>
    <w:rsid w:val="008E03A3"/>
    <w:rsid w:val="008E08AC"/>
    <w:rsid w:val="008E3B9E"/>
    <w:rsid w:val="008E4EBB"/>
    <w:rsid w:val="008E565E"/>
    <w:rsid w:val="008E6E06"/>
    <w:rsid w:val="008E74E9"/>
    <w:rsid w:val="008E7939"/>
    <w:rsid w:val="008F010F"/>
    <w:rsid w:val="008F1C5B"/>
    <w:rsid w:val="008F32B1"/>
    <w:rsid w:val="008F5734"/>
    <w:rsid w:val="008F698E"/>
    <w:rsid w:val="008F7969"/>
    <w:rsid w:val="00900053"/>
    <w:rsid w:val="009004C6"/>
    <w:rsid w:val="00900D94"/>
    <w:rsid w:val="0090185B"/>
    <w:rsid w:val="0090278C"/>
    <w:rsid w:val="009027B0"/>
    <w:rsid w:val="009027D9"/>
    <w:rsid w:val="009030B5"/>
    <w:rsid w:val="00903BFF"/>
    <w:rsid w:val="00904329"/>
    <w:rsid w:val="009049A9"/>
    <w:rsid w:val="00905C0F"/>
    <w:rsid w:val="00905E22"/>
    <w:rsid w:val="00912E99"/>
    <w:rsid w:val="009176A2"/>
    <w:rsid w:val="009216D6"/>
    <w:rsid w:val="00925872"/>
    <w:rsid w:val="0092695B"/>
    <w:rsid w:val="00927124"/>
    <w:rsid w:val="009271B8"/>
    <w:rsid w:val="00927796"/>
    <w:rsid w:val="00927E04"/>
    <w:rsid w:val="009314A5"/>
    <w:rsid w:val="009324A5"/>
    <w:rsid w:val="0093265E"/>
    <w:rsid w:val="0093580A"/>
    <w:rsid w:val="00935C23"/>
    <w:rsid w:val="00936885"/>
    <w:rsid w:val="00936B80"/>
    <w:rsid w:val="009415CF"/>
    <w:rsid w:val="00942505"/>
    <w:rsid w:val="009432BE"/>
    <w:rsid w:val="00943684"/>
    <w:rsid w:val="009448E0"/>
    <w:rsid w:val="0094571B"/>
    <w:rsid w:val="00945F2E"/>
    <w:rsid w:val="0094759A"/>
    <w:rsid w:val="009509B4"/>
    <w:rsid w:val="00951125"/>
    <w:rsid w:val="00951A77"/>
    <w:rsid w:val="00952741"/>
    <w:rsid w:val="009542C9"/>
    <w:rsid w:val="00955245"/>
    <w:rsid w:val="0095596A"/>
    <w:rsid w:val="00956355"/>
    <w:rsid w:val="00956A0C"/>
    <w:rsid w:val="009611E1"/>
    <w:rsid w:val="00961794"/>
    <w:rsid w:val="009619A9"/>
    <w:rsid w:val="009624A5"/>
    <w:rsid w:val="00962DB4"/>
    <w:rsid w:val="00965424"/>
    <w:rsid w:val="009667F0"/>
    <w:rsid w:val="00966DB7"/>
    <w:rsid w:val="00966E9B"/>
    <w:rsid w:val="0096795A"/>
    <w:rsid w:val="00967B3A"/>
    <w:rsid w:val="009715B9"/>
    <w:rsid w:val="00971C82"/>
    <w:rsid w:val="00972967"/>
    <w:rsid w:val="00973059"/>
    <w:rsid w:val="00974048"/>
    <w:rsid w:val="009743AE"/>
    <w:rsid w:val="00974934"/>
    <w:rsid w:val="00974BDA"/>
    <w:rsid w:val="00976E9C"/>
    <w:rsid w:val="00980077"/>
    <w:rsid w:val="00980233"/>
    <w:rsid w:val="00980545"/>
    <w:rsid w:val="009811F2"/>
    <w:rsid w:val="0098224B"/>
    <w:rsid w:val="00982B9C"/>
    <w:rsid w:val="009852FE"/>
    <w:rsid w:val="00985B10"/>
    <w:rsid w:val="009902BC"/>
    <w:rsid w:val="00990E33"/>
    <w:rsid w:val="00991C0E"/>
    <w:rsid w:val="00991ED2"/>
    <w:rsid w:val="009922B1"/>
    <w:rsid w:val="00992953"/>
    <w:rsid w:val="00992E04"/>
    <w:rsid w:val="009931E7"/>
    <w:rsid w:val="0099358F"/>
    <w:rsid w:val="00994CD0"/>
    <w:rsid w:val="009956BE"/>
    <w:rsid w:val="00995AA1"/>
    <w:rsid w:val="00997133"/>
    <w:rsid w:val="009A00E6"/>
    <w:rsid w:val="009A22C4"/>
    <w:rsid w:val="009A3614"/>
    <w:rsid w:val="009A393C"/>
    <w:rsid w:val="009A5152"/>
    <w:rsid w:val="009A6F93"/>
    <w:rsid w:val="009B1D09"/>
    <w:rsid w:val="009B1D6A"/>
    <w:rsid w:val="009B2899"/>
    <w:rsid w:val="009B2E3A"/>
    <w:rsid w:val="009B2FEA"/>
    <w:rsid w:val="009B5452"/>
    <w:rsid w:val="009B5825"/>
    <w:rsid w:val="009B75D7"/>
    <w:rsid w:val="009B78E2"/>
    <w:rsid w:val="009B7997"/>
    <w:rsid w:val="009C05C4"/>
    <w:rsid w:val="009C27E3"/>
    <w:rsid w:val="009C4A0C"/>
    <w:rsid w:val="009C4C9F"/>
    <w:rsid w:val="009C5298"/>
    <w:rsid w:val="009C5981"/>
    <w:rsid w:val="009C6209"/>
    <w:rsid w:val="009D0723"/>
    <w:rsid w:val="009D0B44"/>
    <w:rsid w:val="009D1201"/>
    <w:rsid w:val="009D1B7A"/>
    <w:rsid w:val="009D23E3"/>
    <w:rsid w:val="009D3338"/>
    <w:rsid w:val="009D3605"/>
    <w:rsid w:val="009D71CE"/>
    <w:rsid w:val="009E025F"/>
    <w:rsid w:val="009E0D4A"/>
    <w:rsid w:val="009E0FBC"/>
    <w:rsid w:val="009E17DE"/>
    <w:rsid w:val="009E2F08"/>
    <w:rsid w:val="009E4791"/>
    <w:rsid w:val="009E7EFF"/>
    <w:rsid w:val="009F0FEC"/>
    <w:rsid w:val="009F24F1"/>
    <w:rsid w:val="009F444E"/>
    <w:rsid w:val="009F4693"/>
    <w:rsid w:val="009F4B93"/>
    <w:rsid w:val="009F5239"/>
    <w:rsid w:val="00A019A9"/>
    <w:rsid w:val="00A03327"/>
    <w:rsid w:val="00A03D38"/>
    <w:rsid w:val="00A06C3B"/>
    <w:rsid w:val="00A07965"/>
    <w:rsid w:val="00A10625"/>
    <w:rsid w:val="00A10CB3"/>
    <w:rsid w:val="00A111D3"/>
    <w:rsid w:val="00A130F6"/>
    <w:rsid w:val="00A131A0"/>
    <w:rsid w:val="00A13A25"/>
    <w:rsid w:val="00A145B1"/>
    <w:rsid w:val="00A16DE2"/>
    <w:rsid w:val="00A16E5F"/>
    <w:rsid w:val="00A17ED9"/>
    <w:rsid w:val="00A17F21"/>
    <w:rsid w:val="00A20DE4"/>
    <w:rsid w:val="00A23879"/>
    <w:rsid w:val="00A2483A"/>
    <w:rsid w:val="00A24CCD"/>
    <w:rsid w:val="00A275DC"/>
    <w:rsid w:val="00A31462"/>
    <w:rsid w:val="00A31552"/>
    <w:rsid w:val="00A31932"/>
    <w:rsid w:val="00A319A8"/>
    <w:rsid w:val="00A32CD5"/>
    <w:rsid w:val="00A3302B"/>
    <w:rsid w:val="00A33350"/>
    <w:rsid w:val="00A33E40"/>
    <w:rsid w:val="00A361AE"/>
    <w:rsid w:val="00A412DC"/>
    <w:rsid w:val="00A435EE"/>
    <w:rsid w:val="00A43D5F"/>
    <w:rsid w:val="00A4554B"/>
    <w:rsid w:val="00A457AB"/>
    <w:rsid w:val="00A45E08"/>
    <w:rsid w:val="00A46087"/>
    <w:rsid w:val="00A4755A"/>
    <w:rsid w:val="00A475CE"/>
    <w:rsid w:val="00A50043"/>
    <w:rsid w:val="00A510CF"/>
    <w:rsid w:val="00A5144E"/>
    <w:rsid w:val="00A51EB2"/>
    <w:rsid w:val="00A51F26"/>
    <w:rsid w:val="00A5201C"/>
    <w:rsid w:val="00A52447"/>
    <w:rsid w:val="00A525D7"/>
    <w:rsid w:val="00A5385C"/>
    <w:rsid w:val="00A5392C"/>
    <w:rsid w:val="00A53AAC"/>
    <w:rsid w:val="00A54D78"/>
    <w:rsid w:val="00A5577F"/>
    <w:rsid w:val="00A562C0"/>
    <w:rsid w:val="00A578C9"/>
    <w:rsid w:val="00A6032F"/>
    <w:rsid w:val="00A60B3A"/>
    <w:rsid w:val="00A62449"/>
    <w:rsid w:val="00A62730"/>
    <w:rsid w:val="00A629E1"/>
    <w:rsid w:val="00A6348F"/>
    <w:rsid w:val="00A642BB"/>
    <w:rsid w:val="00A64990"/>
    <w:rsid w:val="00A65725"/>
    <w:rsid w:val="00A67211"/>
    <w:rsid w:val="00A708CE"/>
    <w:rsid w:val="00A710FA"/>
    <w:rsid w:val="00A7435C"/>
    <w:rsid w:val="00A74AA9"/>
    <w:rsid w:val="00A758A4"/>
    <w:rsid w:val="00A76385"/>
    <w:rsid w:val="00A77156"/>
    <w:rsid w:val="00A813A9"/>
    <w:rsid w:val="00A815C8"/>
    <w:rsid w:val="00A81FF9"/>
    <w:rsid w:val="00A870B3"/>
    <w:rsid w:val="00A90C7D"/>
    <w:rsid w:val="00A91AAB"/>
    <w:rsid w:val="00A91D4C"/>
    <w:rsid w:val="00A9242E"/>
    <w:rsid w:val="00A93E75"/>
    <w:rsid w:val="00A94777"/>
    <w:rsid w:val="00A9481D"/>
    <w:rsid w:val="00A97847"/>
    <w:rsid w:val="00A97A6D"/>
    <w:rsid w:val="00AA064B"/>
    <w:rsid w:val="00AA0D2F"/>
    <w:rsid w:val="00AA28D1"/>
    <w:rsid w:val="00AA4299"/>
    <w:rsid w:val="00AA5663"/>
    <w:rsid w:val="00AA598F"/>
    <w:rsid w:val="00AA6D62"/>
    <w:rsid w:val="00AB18E2"/>
    <w:rsid w:val="00AB1FAC"/>
    <w:rsid w:val="00AB471C"/>
    <w:rsid w:val="00AB5835"/>
    <w:rsid w:val="00AB72E9"/>
    <w:rsid w:val="00AB7414"/>
    <w:rsid w:val="00AC2135"/>
    <w:rsid w:val="00AC3A6F"/>
    <w:rsid w:val="00AC48C1"/>
    <w:rsid w:val="00AC49BB"/>
    <w:rsid w:val="00AC7F6B"/>
    <w:rsid w:val="00AC7FB4"/>
    <w:rsid w:val="00AD1F1D"/>
    <w:rsid w:val="00AD32CD"/>
    <w:rsid w:val="00AD32DD"/>
    <w:rsid w:val="00AD34EA"/>
    <w:rsid w:val="00AD386C"/>
    <w:rsid w:val="00AD3917"/>
    <w:rsid w:val="00AD39E7"/>
    <w:rsid w:val="00AD48CA"/>
    <w:rsid w:val="00AD4BBC"/>
    <w:rsid w:val="00AD4F22"/>
    <w:rsid w:val="00AD5925"/>
    <w:rsid w:val="00AD628F"/>
    <w:rsid w:val="00AE0EAE"/>
    <w:rsid w:val="00AE15E0"/>
    <w:rsid w:val="00AE1C68"/>
    <w:rsid w:val="00AE2807"/>
    <w:rsid w:val="00AE6C99"/>
    <w:rsid w:val="00AE79D7"/>
    <w:rsid w:val="00AE7BCC"/>
    <w:rsid w:val="00AF04FF"/>
    <w:rsid w:val="00AF0F3E"/>
    <w:rsid w:val="00AF1AE7"/>
    <w:rsid w:val="00AF22E4"/>
    <w:rsid w:val="00AF2B37"/>
    <w:rsid w:val="00AF300F"/>
    <w:rsid w:val="00AF3E4C"/>
    <w:rsid w:val="00AF5A1F"/>
    <w:rsid w:val="00AF6E55"/>
    <w:rsid w:val="00AF75E9"/>
    <w:rsid w:val="00B00FB9"/>
    <w:rsid w:val="00B01745"/>
    <w:rsid w:val="00B01BB2"/>
    <w:rsid w:val="00B020F1"/>
    <w:rsid w:val="00B02426"/>
    <w:rsid w:val="00B05F78"/>
    <w:rsid w:val="00B06FE9"/>
    <w:rsid w:val="00B071FF"/>
    <w:rsid w:val="00B1048B"/>
    <w:rsid w:val="00B10803"/>
    <w:rsid w:val="00B12E8A"/>
    <w:rsid w:val="00B142E0"/>
    <w:rsid w:val="00B14592"/>
    <w:rsid w:val="00B15AEA"/>
    <w:rsid w:val="00B162F0"/>
    <w:rsid w:val="00B16E6A"/>
    <w:rsid w:val="00B201FB"/>
    <w:rsid w:val="00B20D0A"/>
    <w:rsid w:val="00B246FD"/>
    <w:rsid w:val="00B256D6"/>
    <w:rsid w:val="00B26C8B"/>
    <w:rsid w:val="00B27DDF"/>
    <w:rsid w:val="00B324E6"/>
    <w:rsid w:val="00B32548"/>
    <w:rsid w:val="00B32CD1"/>
    <w:rsid w:val="00B33B99"/>
    <w:rsid w:val="00B34388"/>
    <w:rsid w:val="00B34683"/>
    <w:rsid w:val="00B34811"/>
    <w:rsid w:val="00B353FD"/>
    <w:rsid w:val="00B35BB0"/>
    <w:rsid w:val="00B41536"/>
    <w:rsid w:val="00B41894"/>
    <w:rsid w:val="00B42002"/>
    <w:rsid w:val="00B423DC"/>
    <w:rsid w:val="00B428D3"/>
    <w:rsid w:val="00B42F87"/>
    <w:rsid w:val="00B436BA"/>
    <w:rsid w:val="00B44A49"/>
    <w:rsid w:val="00B44E09"/>
    <w:rsid w:val="00B45060"/>
    <w:rsid w:val="00B4518E"/>
    <w:rsid w:val="00B45220"/>
    <w:rsid w:val="00B516F7"/>
    <w:rsid w:val="00B51F86"/>
    <w:rsid w:val="00B53890"/>
    <w:rsid w:val="00B546F6"/>
    <w:rsid w:val="00B54C55"/>
    <w:rsid w:val="00B5505D"/>
    <w:rsid w:val="00B564A9"/>
    <w:rsid w:val="00B56558"/>
    <w:rsid w:val="00B565C9"/>
    <w:rsid w:val="00B57CB7"/>
    <w:rsid w:val="00B607A7"/>
    <w:rsid w:val="00B60D05"/>
    <w:rsid w:val="00B61B48"/>
    <w:rsid w:val="00B62CC0"/>
    <w:rsid w:val="00B62E0E"/>
    <w:rsid w:val="00B63374"/>
    <w:rsid w:val="00B63B4A"/>
    <w:rsid w:val="00B64FCC"/>
    <w:rsid w:val="00B6568D"/>
    <w:rsid w:val="00B65811"/>
    <w:rsid w:val="00B67A03"/>
    <w:rsid w:val="00B7113C"/>
    <w:rsid w:val="00B71C0F"/>
    <w:rsid w:val="00B72880"/>
    <w:rsid w:val="00B75372"/>
    <w:rsid w:val="00B757DA"/>
    <w:rsid w:val="00B764E2"/>
    <w:rsid w:val="00B81910"/>
    <w:rsid w:val="00B8355E"/>
    <w:rsid w:val="00B845C7"/>
    <w:rsid w:val="00B84F9E"/>
    <w:rsid w:val="00B856D3"/>
    <w:rsid w:val="00B85B9A"/>
    <w:rsid w:val="00B86508"/>
    <w:rsid w:val="00B87C28"/>
    <w:rsid w:val="00B920C4"/>
    <w:rsid w:val="00B92708"/>
    <w:rsid w:val="00B93830"/>
    <w:rsid w:val="00B95112"/>
    <w:rsid w:val="00B95A4B"/>
    <w:rsid w:val="00B95A90"/>
    <w:rsid w:val="00B96776"/>
    <w:rsid w:val="00B978BC"/>
    <w:rsid w:val="00BA0214"/>
    <w:rsid w:val="00BA0621"/>
    <w:rsid w:val="00BA17F5"/>
    <w:rsid w:val="00BA1E0C"/>
    <w:rsid w:val="00BA272A"/>
    <w:rsid w:val="00BA391D"/>
    <w:rsid w:val="00BA3C8A"/>
    <w:rsid w:val="00BA52CA"/>
    <w:rsid w:val="00BA69EF"/>
    <w:rsid w:val="00BA7A8A"/>
    <w:rsid w:val="00BB046C"/>
    <w:rsid w:val="00BB063E"/>
    <w:rsid w:val="00BB1B87"/>
    <w:rsid w:val="00BB1DA1"/>
    <w:rsid w:val="00BB1E23"/>
    <w:rsid w:val="00BB2262"/>
    <w:rsid w:val="00BB3BBC"/>
    <w:rsid w:val="00BB4577"/>
    <w:rsid w:val="00BB56E5"/>
    <w:rsid w:val="00BB6EA2"/>
    <w:rsid w:val="00BC1304"/>
    <w:rsid w:val="00BC309D"/>
    <w:rsid w:val="00BC462F"/>
    <w:rsid w:val="00BC4BB2"/>
    <w:rsid w:val="00BC4C15"/>
    <w:rsid w:val="00BC511B"/>
    <w:rsid w:val="00BC5EE2"/>
    <w:rsid w:val="00BC7FC8"/>
    <w:rsid w:val="00BD147B"/>
    <w:rsid w:val="00BD6908"/>
    <w:rsid w:val="00BD7A41"/>
    <w:rsid w:val="00BE0821"/>
    <w:rsid w:val="00BE100A"/>
    <w:rsid w:val="00BE355D"/>
    <w:rsid w:val="00BE3686"/>
    <w:rsid w:val="00BE46D5"/>
    <w:rsid w:val="00BE479F"/>
    <w:rsid w:val="00BE4EA1"/>
    <w:rsid w:val="00BE51E2"/>
    <w:rsid w:val="00BE57ED"/>
    <w:rsid w:val="00BE5944"/>
    <w:rsid w:val="00BE5C15"/>
    <w:rsid w:val="00BE5C50"/>
    <w:rsid w:val="00BE7EA0"/>
    <w:rsid w:val="00BF1C73"/>
    <w:rsid w:val="00BF2A21"/>
    <w:rsid w:val="00BF361C"/>
    <w:rsid w:val="00BF4309"/>
    <w:rsid w:val="00BF4D11"/>
    <w:rsid w:val="00BF529B"/>
    <w:rsid w:val="00BF6A3F"/>
    <w:rsid w:val="00BF70EC"/>
    <w:rsid w:val="00BF7429"/>
    <w:rsid w:val="00BF750E"/>
    <w:rsid w:val="00BF75F6"/>
    <w:rsid w:val="00BF7706"/>
    <w:rsid w:val="00BF7F36"/>
    <w:rsid w:val="00C00093"/>
    <w:rsid w:val="00C01830"/>
    <w:rsid w:val="00C01DE7"/>
    <w:rsid w:val="00C02CAA"/>
    <w:rsid w:val="00C04A25"/>
    <w:rsid w:val="00C053DD"/>
    <w:rsid w:val="00C05AF1"/>
    <w:rsid w:val="00C07BFD"/>
    <w:rsid w:val="00C10BF3"/>
    <w:rsid w:val="00C112E3"/>
    <w:rsid w:val="00C120FF"/>
    <w:rsid w:val="00C12A5F"/>
    <w:rsid w:val="00C15659"/>
    <w:rsid w:val="00C1640C"/>
    <w:rsid w:val="00C168FE"/>
    <w:rsid w:val="00C172B0"/>
    <w:rsid w:val="00C20CE4"/>
    <w:rsid w:val="00C21E32"/>
    <w:rsid w:val="00C22B08"/>
    <w:rsid w:val="00C24F26"/>
    <w:rsid w:val="00C2667A"/>
    <w:rsid w:val="00C26704"/>
    <w:rsid w:val="00C31F05"/>
    <w:rsid w:val="00C3250D"/>
    <w:rsid w:val="00C33814"/>
    <w:rsid w:val="00C33FD9"/>
    <w:rsid w:val="00C34037"/>
    <w:rsid w:val="00C34569"/>
    <w:rsid w:val="00C412D1"/>
    <w:rsid w:val="00C43AD9"/>
    <w:rsid w:val="00C44EB1"/>
    <w:rsid w:val="00C4515C"/>
    <w:rsid w:val="00C46D2B"/>
    <w:rsid w:val="00C50754"/>
    <w:rsid w:val="00C52E78"/>
    <w:rsid w:val="00C54E0A"/>
    <w:rsid w:val="00C555A0"/>
    <w:rsid w:val="00C56118"/>
    <w:rsid w:val="00C568D1"/>
    <w:rsid w:val="00C600CC"/>
    <w:rsid w:val="00C60223"/>
    <w:rsid w:val="00C61F21"/>
    <w:rsid w:val="00C62CF0"/>
    <w:rsid w:val="00C6339D"/>
    <w:rsid w:val="00C63A54"/>
    <w:rsid w:val="00C63B9F"/>
    <w:rsid w:val="00C6689E"/>
    <w:rsid w:val="00C6696B"/>
    <w:rsid w:val="00C66A95"/>
    <w:rsid w:val="00C672A9"/>
    <w:rsid w:val="00C70DF8"/>
    <w:rsid w:val="00C717DC"/>
    <w:rsid w:val="00C7262C"/>
    <w:rsid w:val="00C771F9"/>
    <w:rsid w:val="00C80292"/>
    <w:rsid w:val="00C80486"/>
    <w:rsid w:val="00C810BE"/>
    <w:rsid w:val="00C83FE7"/>
    <w:rsid w:val="00C84FB6"/>
    <w:rsid w:val="00C854C0"/>
    <w:rsid w:val="00C8574F"/>
    <w:rsid w:val="00C85F65"/>
    <w:rsid w:val="00C86025"/>
    <w:rsid w:val="00C862E7"/>
    <w:rsid w:val="00C867C4"/>
    <w:rsid w:val="00C87A43"/>
    <w:rsid w:val="00C90577"/>
    <w:rsid w:val="00C92675"/>
    <w:rsid w:val="00C948BF"/>
    <w:rsid w:val="00C949BA"/>
    <w:rsid w:val="00C957E2"/>
    <w:rsid w:val="00C95E98"/>
    <w:rsid w:val="00C95EE0"/>
    <w:rsid w:val="00C96170"/>
    <w:rsid w:val="00C97017"/>
    <w:rsid w:val="00CA03FB"/>
    <w:rsid w:val="00CA28DC"/>
    <w:rsid w:val="00CA42BD"/>
    <w:rsid w:val="00CA43C2"/>
    <w:rsid w:val="00CA4D12"/>
    <w:rsid w:val="00CA4DF8"/>
    <w:rsid w:val="00CA4F65"/>
    <w:rsid w:val="00CA5AB6"/>
    <w:rsid w:val="00CA685F"/>
    <w:rsid w:val="00CB0A3A"/>
    <w:rsid w:val="00CB4355"/>
    <w:rsid w:val="00CB4B1C"/>
    <w:rsid w:val="00CB579A"/>
    <w:rsid w:val="00CB6961"/>
    <w:rsid w:val="00CB7817"/>
    <w:rsid w:val="00CC026E"/>
    <w:rsid w:val="00CC048D"/>
    <w:rsid w:val="00CC1B7F"/>
    <w:rsid w:val="00CC1C4E"/>
    <w:rsid w:val="00CC1F32"/>
    <w:rsid w:val="00CC3E19"/>
    <w:rsid w:val="00CC4800"/>
    <w:rsid w:val="00CC53CE"/>
    <w:rsid w:val="00CC6AF5"/>
    <w:rsid w:val="00CC6BE2"/>
    <w:rsid w:val="00CC7899"/>
    <w:rsid w:val="00CD1035"/>
    <w:rsid w:val="00CD10A7"/>
    <w:rsid w:val="00CD320F"/>
    <w:rsid w:val="00CD3A4E"/>
    <w:rsid w:val="00CD48A7"/>
    <w:rsid w:val="00CD49BE"/>
    <w:rsid w:val="00CD4AC6"/>
    <w:rsid w:val="00CD6047"/>
    <w:rsid w:val="00CD63F2"/>
    <w:rsid w:val="00CD78FA"/>
    <w:rsid w:val="00CE0F5D"/>
    <w:rsid w:val="00CE30D6"/>
    <w:rsid w:val="00CE3A9B"/>
    <w:rsid w:val="00CE4CBF"/>
    <w:rsid w:val="00CE56AE"/>
    <w:rsid w:val="00CE7AE3"/>
    <w:rsid w:val="00CF00D2"/>
    <w:rsid w:val="00CF09C3"/>
    <w:rsid w:val="00CF2088"/>
    <w:rsid w:val="00CF32F9"/>
    <w:rsid w:val="00CF3AB1"/>
    <w:rsid w:val="00CF443F"/>
    <w:rsid w:val="00CF5B55"/>
    <w:rsid w:val="00CF746E"/>
    <w:rsid w:val="00CF7942"/>
    <w:rsid w:val="00D00390"/>
    <w:rsid w:val="00D01689"/>
    <w:rsid w:val="00D01B27"/>
    <w:rsid w:val="00D01F35"/>
    <w:rsid w:val="00D024A8"/>
    <w:rsid w:val="00D0433D"/>
    <w:rsid w:val="00D04670"/>
    <w:rsid w:val="00D06284"/>
    <w:rsid w:val="00D06A5A"/>
    <w:rsid w:val="00D07C71"/>
    <w:rsid w:val="00D116B3"/>
    <w:rsid w:val="00D12D5F"/>
    <w:rsid w:val="00D1355E"/>
    <w:rsid w:val="00D13CF6"/>
    <w:rsid w:val="00D165D2"/>
    <w:rsid w:val="00D16DE6"/>
    <w:rsid w:val="00D22E00"/>
    <w:rsid w:val="00D2398E"/>
    <w:rsid w:val="00D2453F"/>
    <w:rsid w:val="00D24CBF"/>
    <w:rsid w:val="00D24F91"/>
    <w:rsid w:val="00D2766D"/>
    <w:rsid w:val="00D27AE7"/>
    <w:rsid w:val="00D31922"/>
    <w:rsid w:val="00D3223E"/>
    <w:rsid w:val="00D32576"/>
    <w:rsid w:val="00D33E27"/>
    <w:rsid w:val="00D34C77"/>
    <w:rsid w:val="00D35303"/>
    <w:rsid w:val="00D35326"/>
    <w:rsid w:val="00D4099F"/>
    <w:rsid w:val="00D41102"/>
    <w:rsid w:val="00D4284A"/>
    <w:rsid w:val="00D439D2"/>
    <w:rsid w:val="00D448A5"/>
    <w:rsid w:val="00D459ED"/>
    <w:rsid w:val="00D47060"/>
    <w:rsid w:val="00D50B3B"/>
    <w:rsid w:val="00D50C87"/>
    <w:rsid w:val="00D52ACC"/>
    <w:rsid w:val="00D53098"/>
    <w:rsid w:val="00D5398C"/>
    <w:rsid w:val="00D54B89"/>
    <w:rsid w:val="00D551B1"/>
    <w:rsid w:val="00D55953"/>
    <w:rsid w:val="00D5622B"/>
    <w:rsid w:val="00D57252"/>
    <w:rsid w:val="00D5734F"/>
    <w:rsid w:val="00D60186"/>
    <w:rsid w:val="00D606F0"/>
    <w:rsid w:val="00D630FA"/>
    <w:rsid w:val="00D63D59"/>
    <w:rsid w:val="00D64D37"/>
    <w:rsid w:val="00D64E4B"/>
    <w:rsid w:val="00D652A6"/>
    <w:rsid w:val="00D65728"/>
    <w:rsid w:val="00D65EA2"/>
    <w:rsid w:val="00D66A32"/>
    <w:rsid w:val="00D67327"/>
    <w:rsid w:val="00D67985"/>
    <w:rsid w:val="00D70BDA"/>
    <w:rsid w:val="00D70FAF"/>
    <w:rsid w:val="00D72FDE"/>
    <w:rsid w:val="00D7352B"/>
    <w:rsid w:val="00D742F6"/>
    <w:rsid w:val="00D74699"/>
    <w:rsid w:val="00D75D3C"/>
    <w:rsid w:val="00D7693C"/>
    <w:rsid w:val="00D8117E"/>
    <w:rsid w:val="00D83A50"/>
    <w:rsid w:val="00D840F0"/>
    <w:rsid w:val="00D84A9F"/>
    <w:rsid w:val="00D84E34"/>
    <w:rsid w:val="00D90145"/>
    <w:rsid w:val="00D90C7B"/>
    <w:rsid w:val="00D90FE0"/>
    <w:rsid w:val="00D92FC4"/>
    <w:rsid w:val="00D9314D"/>
    <w:rsid w:val="00D93C96"/>
    <w:rsid w:val="00D93CB4"/>
    <w:rsid w:val="00D9442E"/>
    <w:rsid w:val="00D948BE"/>
    <w:rsid w:val="00DA0790"/>
    <w:rsid w:val="00DA164A"/>
    <w:rsid w:val="00DA1E98"/>
    <w:rsid w:val="00DA1EAE"/>
    <w:rsid w:val="00DA2020"/>
    <w:rsid w:val="00DA3EFC"/>
    <w:rsid w:val="00DA41F7"/>
    <w:rsid w:val="00DA4624"/>
    <w:rsid w:val="00DA7F3D"/>
    <w:rsid w:val="00DB05CE"/>
    <w:rsid w:val="00DB06D8"/>
    <w:rsid w:val="00DB1807"/>
    <w:rsid w:val="00DB1D2D"/>
    <w:rsid w:val="00DB2B0C"/>
    <w:rsid w:val="00DB2F3B"/>
    <w:rsid w:val="00DB3776"/>
    <w:rsid w:val="00DB7542"/>
    <w:rsid w:val="00DC0B1F"/>
    <w:rsid w:val="00DC122B"/>
    <w:rsid w:val="00DC15C6"/>
    <w:rsid w:val="00DC377C"/>
    <w:rsid w:val="00DC3DE0"/>
    <w:rsid w:val="00DC471E"/>
    <w:rsid w:val="00DC54D1"/>
    <w:rsid w:val="00DC5B54"/>
    <w:rsid w:val="00DC683F"/>
    <w:rsid w:val="00DC7A69"/>
    <w:rsid w:val="00DD032F"/>
    <w:rsid w:val="00DD07B5"/>
    <w:rsid w:val="00DD09B6"/>
    <w:rsid w:val="00DD0FBA"/>
    <w:rsid w:val="00DD1C46"/>
    <w:rsid w:val="00DD2C35"/>
    <w:rsid w:val="00DD3103"/>
    <w:rsid w:val="00DD3BF1"/>
    <w:rsid w:val="00DD41B5"/>
    <w:rsid w:val="00DD53B8"/>
    <w:rsid w:val="00DD778A"/>
    <w:rsid w:val="00DE07B6"/>
    <w:rsid w:val="00DE0D07"/>
    <w:rsid w:val="00DE0E08"/>
    <w:rsid w:val="00DE2002"/>
    <w:rsid w:val="00DE3B01"/>
    <w:rsid w:val="00DE482C"/>
    <w:rsid w:val="00DE4D82"/>
    <w:rsid w:val="00DE56F7"/>
    <w:rsid w:val="00DE6308"/>
    <w:rsid w:val="00DE6833"/>
    <w:rsid w:val="00DF0025"/>
    <w:rsid w:val="00DF0435"/>
    <w:rsid w:val="00DF1B45"/>
    <w:rsid w:val="00DF209B"/>
    <w:rsid w:val="00DF3599"/>
    <w:rsid w:val="00DF3E1D"/>
    <w:rsid w:val="00DF5B01"/>
    <w:rsid w:val="00DF6F65"/>
    <w:rsid w:val="00DF75EB"/>
    <w:rsid w:val="00DF7A1F"/>
    <w:rsid w:val="00DF7C58"/>
    <w:rsid w:val="00E021DA"/>
    <w:rsid w:val="00E03167"/>
    <w:rsid w:val="00E03DD5"/>
    <w:rsid w:val="00E05093"/>
    <w:rsid w:val="00E06DE8"/>
    <w:rsid w:val="00E07187"/>
    <w:rsid w:val="00E07BAC"/>
    <w:rsid w:val="00E11B63"/>
    <w:rsid w:val="00E13740"/>
    <w:rsid w:val="00E13B1B"/>
    <w:rsid w:val="00E13EB1"/>
    <w:rsid w:val="00E1440B"/>
    <w:rsid w:val="00E174F3"/>
    <w:rsid w:val="00E214CC"/>
    <w:rsid w:val="00E21BD1"/>
    <w:rsid w:val="00E23F30"/>
    <w:rsid w:val="00E242E0"/>
    <w:rsid w:val="00E26C1A"/>
    <w:rsid w:val="00E2701F"/>
    <w:rsid w:val="00E27459"/>
    <w:rsid w:val="00E31AF6"/>
    <w:rsid w:val="00E31BBA"/>
    <w:rsid w:val="00E32968"/>
    <w:rsid w:val="00E32B77"/>
    <w:rsid w:val="00E32F50"/>
    <w:rsid w:val="00E333DD"/>
    <w:rsid w:val="00E335FB"/>
    <w:rsid w:val="00E3544B"/>
    <w:rsid w:val="00E3624A"/>
    <w:rsid w:val="00E363E3"/>
    <w:rsid w:val="00E36EE1"/>
    <w:rsid w:val="00E40780"/>
    <w:rsid w:val="00E419F6"/>
    <w:rsid w:val="00E41F1C"/>
    <w:rsid w:val="00E42EC4"/>
    <w:rsid w:val="00E43734"/>
    <w:rsid w:val="00E43BEC"/>
    <w:rsid w:val="00E44A74"/>
    <w:rsid w:val="00E453C3"/>
    <w:rsid w:val="00E463F4"/>
    <w:rsid w:val="00E46BE2"/>
    <w:rsid w:val="00E472B2"/>
    <w:rsid w:val="00E47ED4"/>
    <w:rsid w:val="00E50F1E"/>
    <w:rsid w:val="00E5179A"/>
    <w:rsid w:val="00E51D6A"/>
    <w:rsid w:val="00E522CB"/>
    <w:rsid w:val="00E53160"/>
    <w:rsid w:val="00E532EC"/>
    <w:rsid w:val="00E53D9F"/>
    <w:rsid w:val="00E55205"/>
    <w:rsid w:val="00E56421"/>
    <w:rsid w:val="00E5740F"/>
    <w:rsid w:val="00E62528"/>
    <w:rsid w:val="00E62C67"/>
    <w:rsid w:val="00E62CE0"/>
    <w:rsid w:val="00E63CD7"/>
    <w:rsid w:val="00E65AA1"/>
    <w:rsid w:val="00E6625B"/>
    <w:rsid w:val="00E66CE3"/>
    <w:rsid w:val="00E67103"/>
    <w:rsid w:val="00E6777C"/>
    <w:rsid w:val="00E7171B"/>
    <w:rsid w:val="00E71DDD"/>
    <w:rsid w:val="00E7229F"/>
    <w:rsid w:val="00E732FB"/>
    <w:rsid w:val="00E73DFD"/>
    <w:rsid w:val="00E752DC"/>
    <w:rsid w:val="00E75707"/>
    <w:rsid w:val="00E809A4"/>
    <w:rsid w:val="00E80D1A"/>
    <w:rsid w:val="00E82818"/>
    <w:rsid w:val="00E82879"/>
    <w:rsid w:val="00E8335D"/>
    <w:rsid w:val="00E842C4"/>
    <w:rsid w:val="00E91A76"/>
    <w:rsid w:val="00E92D5B"/>
    <w:rsid w:val="00E9318D"/>
    <w:rsid w:val="00E93443"/>
    <w:rsid w:val="00E946EC"/>
    <w:rsid w:val="00E96588"/>
    <w:rsid w:val="00EA1942"/>
    <w:rsid w:val="00EA255E"/>
    <w:rsid w:val="00EA3488"/>
    <w:rsid w:val="00EA78AC"/>
    <w:rsid w:val="00EB1ACA"/>
    <w:rsid w:val="00EB218E"/>
    <w:rsid w:val="00EB3688"/>
    <w:rsid w:val="00EB3F35"/>
    <w:rsid w:val="00EB40F9"/>
    <w:rsid w:val="00EB44DB"/>
    <w:rsid w:val="00EB46F8"/>
    <w:rsid w:val="00EB4A2F"/>
    <w:rsid w:val="00EB5AEF"/>
    <w:rsid w:val="00EB644E"/>
    <w:rsid w:val="00EB6E73"/>
    <w:rsid w:val="00EB7721"/>
    <w:rsid w:val="00EC04BB"/>
    <w:rsid w:val="00EC0FEF"/>
    <w:rsid w:val="00EC1454"/>
    <w:rsid w:val="00EC17CA"/>
    <w:rsid w:val="00EC1EB2"/>
    <w:rsid w:val="00EC21C7"/>
    <w:rsid w:val="00EC294D"/>
    <w:rsid w:val="00EC3744"/>
    <w:rsid w:val="00EC3ABF"/>
    <w:rsid w:val="00EC3EBC"/>
    <w:rsid w:val="00EC423D"/>
    <w:rsid w:val="00EC630A"/>
    <w:rsid w:val="00ED06E1"/>
    <w:rsid w:val="00ED11EA"/>
    <w:rsid w:val="00ED17B7"/>
    <w:rsid w:val="00ED1EB6"/>
    <w:rsid w:val="00ED21B3"/>
    <w:rsid w:val="00ED231C"/>
    <w:rsid w:val="00ED31E1"/>
    <w:rsid w:val="00ED36F0"/>
    <w:rsid w:val="00ED4D6E"/>
    <w:rsid w:val="00ED5A09"/>
    <w:rsid w:val="00ED5B01"/>
    <w:rsid w:val="00ED60CB"/>
    <w:rsid w:val="00ED69A9"/>
    <w:rsid w:val="00ED6BD3"/>
    <w:rsid w:val="00EE008A"/>
    <w:rsid w:val="00EE0646"/>
    <w:rsid w:val="00EE07D4"/>
    <w:rsid w:val="00EE15B0"/>
    <w:rsid w:val="00EE2191"/>
    <w:rsid w:val="00EE42DE"/>
    <w:rsid w:val="00EF0972"/>
    <w:rsid w:val="00EF1686"/>
    <w:rsid w:val="00EF19E5"/>
    <w:rsid w:val="00EF31E5"/>
    <w:rsid w:val="00EF5522"/>
    <w:rsid w:val="00F004E4"/>
    <w:rsid w:val="00F00AD0"/>
    <w:rsid w:val="00F028C7"/>
    <w:rsid w:val="00F02BFC"/>
    <w:rsid w:val="00F02F3C"/>
    <w:rsid w:val="00F04167"/>
    <w:rsid w:val="00F058B5"/>
    <w:rsid w:val="00F101D8"/>
    <w:rsid w:val="00F10513"/>
    <w:rsid w:val="00F11B29"/>
    <w:rsid w:val="00F11BCB"/>
    <w:rsid w:val="00F12064"/>
    <w:rsid w:val="00F12B9F"/>
    <w:rsid w:val="00F1313F"/>
    <w:rsid w:val="00F13C4C"/>
    <w:rsid w:val="00F144E4"/>
    <w:rsid w:val="00F15C11"/>
    <w:rsid w:val="00F16B6C"/>
    <w:rsid w:val="00F171EB"/>
    <w:rsid w:val="00F22B9F"/>
    <w:rsid w:val="00F23789"/>
    <w:rsid w:val="00F23AC1"/>
    <w:rsid w:val="00F24830"/>
    <w:rsid w:val="00F24BA2"/>
    <w:rsid w:val="00F254ED"/>
    <w:rsid w:val="00F25C5E"/>
    <w:rsid w:val="00F25E7D"/>
    <w:rsid w:val="00F3043B"/>
    <w:rsid w:val="00F30761"/>
    <w:rsid w:val="00F3161F"/>
    <w:rsid w:val="00F3316B"/>
    <w:rsid w:val="00F33675"/>
    <w:rsid w:val="00F33701"/>
    <w:rsid w:val="00F34BA1"/>
    <w:rsid w:val="00F34BE5"/>
    <w:rsid w:val="00F3517C"/>
    <w:rsid w:val="00F37570"/>
    <w:rsid w:val="00F41742"/>
    <w:rsid w:val="00F41FDA"/>
    <w:rsid w:val="00F4265B"/>
    <w:rsid w:val="00F44451"/>
    <w:rsid w:val="00F4564E"/>
    <w:rsid w:val="00F45AA6"/>
    <w:rsid w:val="00F46039"/>
    <w:rsid w:val="00F4611A"/>
    <w:rsid w:val="00F469AC"/>
    <w:rsid w:val="00F475C1"/>
    <w:rsid w:val="00F55761"/>
    <w:rsid w:val="00F55862"/>
    <w:rsid w:val="00F5621F"/>
    <w:rsid w:val="00F56976"/>
    <w:rsid w:val="00F56BC7"/>
    <w:rsid w:val="00F600C0"/>
    <w:rsid w:val="00F60578"/>
    <w:rsid w:val="00F61546"/>
    <w:rsid w:val="00F62137"/>
    <w:rsid w:val="00F627F8"/>
    <w:rsid w:val="00F62E9B"/>
    <w:rsid w:val="00F6526B"/>
    <w:rsid w:val="00F654C7"/>
    <w:rsid w:val="00F65DBC"/>
    <w:rsid w:val="00F66A2F"/>
    <w:rsid w:val="00F67FA8"/>
    <w:rsid w:val="00F703FF"/>
    <w:rsid w:val="00F70586"/>
    <w:rsid w:val="00F71037"/>
    <w:rsid w:val="00F7215F"/>
    <w:rsid w:val="00F72781"/>
    <w:rsid w:val="00F72CC4"/>
    <w:rsid w:val="00F74665"/>
    <w:rsid w:val="00F75669"/>
    <w:rsid w:val="00F76519"/>
    <w:rsid w:val="00F77754"/>
    <w:rsid w:val="00F80AB6"/>
    <w:rsid w:val="00F80EE2"/>
    <w:rsid w:val="00F81BA0"/>
    <w:rsid w:val="00F81BCD"/>
    <w:rsid w:val="00F823B4"/>
    <w:rsid w:val="00F83B1E"/>
    <w:rsid w:val="00F8434F"/>
    <w:rsid w:val="00F84860"/>
    <w:rsid w:val="00F849C4"/>
    <w:rsid w:val="00F84D69"/>
    <w:rsid w:val="00F86000"/>
    <w:rsid w:val="00F86E49"/>
    <w:rsid w:val="00F91AC1"/>
    <w:rsid w:val="00F920AA"/>
    <w:rsid w:val="00F931EF"/>
    <w:rsid w:val="00F93B9D"/>
    <w:rsid w:val="00F972EF"/>
    <w:rsid w:val="00FA1167"/>
    <w:rsid w:val="00FA2032"/>
    <w:rsid w:val="00FA37D6"/>
    <w:rsid w:val="00FA447E"/>
    <w:rsid w:val="00FA44EC"/>
    <w:rsid w:val="00FA4841"/>
    <w:rsid w:val="00FA5921"/>
    <w:rsid w:val="00FA6CD3"/>
    <w:rsid w:val="00FB0378"/>
    <w:rsid w:val="00FB2476"/>
    <w:rsid w:val="00FB2E02"/>
    <w:rsid w:val="00FB2E47"/>
    <w:rsid w:val="00FB368B"/>
    <w:rsid w:val="00FB394E"/>
    <w:rsid w:val="00FB3C8D"/>
    <w:rsid w:val="00FB78C0"/>
    <w:rsid w:val="00FC04B8"/>
    <w:rsid w:val="00FC0BA2"/>
    <w:rsid w:val="00FC4356"/>
    <w:rsid w:val="00FC6B5D"/>
    <w:rsid w:val="00FC7076"/>
    <w:rsid w:val="00FC71E2"/>
    <w:rsid w:val="00FC7F97"/>
    <w:rsid w:val="00FD1419"/>
    <w:rsid w:val="00FD244B"/>
    <w:rsid w:val="00FD28BF"/>
    <w:rsid w:val="00FD5945"/>
    <w:rsid w:val="00FD5CB3"/>
    <w:rsid w:val="00FD5DD8"/>
    <w:rsid w:val="00FD5EC9"/>
    <w:rsid w:val="00FD7774"/>
    <w:rsid w:val="00FE04B9"/>
    <w:rsid w:val="00FE11B8"/>
    <w:rsid w:val="00FE1EDA"/>
    <w:rsid w:val="00FE45A6"/>
    <w:rsid w:val="00FE6ADE"/>
    <w:rsid w:val="00FE6E64"/>
    <w:rsid w:val="00FE7487"/>
    <w:rsid w:val="00FF012A"/>
    <w:rsid w:val="00FF0662"/>
    <w:rsid w:val="00FF216C"/>
    <w:rsid w:val="00FF322E"/>
    <w:rsid w:val="00FF4E1A"/>
    <w:rsid w:val="00FF5453"/>
    <w:rsid w:val="00FF5A56"/>
    <w:rsid w:val="00FF5E72"/>
    <w:rsid w:val="00FF79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F586D"/>
  <w15:docId w15:val="{85C4F237-9549-42FD-A2DD-B138B25C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87"/>
  </w:style>
  <w:style w:type="paragraph" w:styleId="Titre1">
    <w:name w:val="heading 1"/>
    <w:basedOn w:val="Normal"/>
    <w:next w:val="Normal"/>
    <w:link w:val="Titre1Car"/>
    <w:qFormat/>
    <w:rsid w:val="00891A6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nhideWhenUsed/>
    <w:qFormat/>
    <w:rsid w:val="00891A6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nhideWhenUsed/>
    <w:qFormat/>
    <w:rsid w:val="00891A6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fr-FR"/>
    </w:rPr>
  </w:style>
  <w:style w:type="paragraph" w:styleId="Titre4">
    <w:name w:val="heading 4"/>
    <w:basedOn w:val="Normal"/>
    <w:next w:val="Normal"/>
    <w:link w:val="Titre4Car"/>
    <w:qFormat/>
    <w:rsid w:val="00DC3DE0"/>
    <w:pPr>
      <w:keepNext/>
      <w:widowControl w:val="0"/>
      <w:tabs>
        <w:tab w:val="num" w:pos="0"/>
      </w:tabs>
      <w:suppressAutoHyphens/>
      <w:spacing w:before="240" w:after="60" w:line="240" w:lineRule="auto"/>
      <w:outlineLvl w:val="3"/>
    </w:pPr>
    <w:rPr>
      <w:rFonts w:ascii="Times New Roman" w:eastAsia="Times New Roman" w:hAnsi="Times New Roman" w:cs="Times New Roman"/>
      <w:b/>
      <w:sz w:val="28"/>
      <w:szCs w:val="28"/>
      <w:lang w:eastAsia="zh-CN"/>
    </w:rPr>
  </w:style>
  <w:style w:type="paragraph" w:styleId="Titre5">
    <w:name w:val="heading 5"/>
    <w:basedOn w:val="Normal"/>
    <w:next w:val="Normal"/>
    <w:link w:val="Titre5Car"/>
    <w:qFormat/>
    <w:rsid w:val="00DC3DE0"/>
    <w:pPr>
      <w:keepNext/>
      <w:widowControl w:val="0"/>
      <w:tabs>
        <w:tab w:val="num" w:pos="0"/>
      </w:tabs>
      <w:suppressAutoHyphens/>
      <w:spacing w:after="0" w:line="240" w:lineRule="auto"/>
      <w:jc w:val="center"/>
      <w:outlineLvl w:val="4"/>
    </w:pPr>
    <w:rPr>
      <w:rFonts w:ascii="Comic Sans MS" w:eastAsia="Times" w:hAnsi="Comic Sans MS" w:cs="Arial"/>
      <w:sz w:val="32"/>
      <w:szCs w:val="32"/>
      <w:lang w:eastAsia="zh-CN"/>
    </w:rPr>
  </w:style>
  <w:style w:type="paragraph" w:styleId="Titre6">
    <w:name w:val="heading 6"/>
    <w:basedOn w:val="Normal"/>
    <w:next w:val="Normal"/>
    <w:link w:val="Titre6Car"/>
    <w:unhideWhenUsed/>
    <w:qFormat/>
    <w:rsid w:val="00891A6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C3D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C3DE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qFormat/>
    <w:rsid w:val="00DC3DE0"/>
    <w:pPr>
      <w:keepNext/>
      <w:widowControl w:val="0"/>
      <w:tabs>
        <w:tab w:val="num" w:pos="0"/>
        <w:tab w:val="left" w:pos="4820"/>
      </w:tabs>
      <w:suppressAutoHyphens/>
      <w:spacing w:after="0" w:line="240" w:lineRule="auto"/>
      <w:jc w:val="both"/>
      <w:outlineLvl w:val="8"/>
    </w:pPr>
    <w:rPr>
      <w:rFonts w:ascii="Arial" w:eastAsia="Times" w:hAnsi="Arial" w:cs="Arial"/>
      <w:b/>
      <w:bCs/>
      <w:color w:val="800000"/>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891A6C"/>
  </w:style>
  <w:style w:type="paragraph" w:customStyle="1" w:styleId="SisifeDLATableauPuces">
    <w:name w:val="Sisife DLA Tableau Puces"/>
    <w:basedOn w:val="Normal"/>
    <w:qFormat/>
    <w:rsid w:val="00062C93"/>
    <w:pPr>
      <w:widowControl w:val="0"/>
      <w:numPr>
        <w:numId w:val="8"/>
      </w:numPr>
      <w:suppressAutoHyphens/>
      <w:spacing w:after="0" w:line="240" w:lineRule="auto"/>
      <w:ind w:left="284" w:hanging="142"/>
    </w:pPr>
    <w:rPr>
      <w:rFonts w:ascii="Candara" w:eastAsia="Lucida Sans Unicode" w:hAnsi="Candara" w:cs="Arial"/>
      <w:kern w:val="1"/>
      <w:szCs w:val="20"/>
      <w:lang w:eastAsia="ar-SA"/>
    </w:rPr>
  </w:style>
  <w:style w:type="paragraph" w:customStyle="1" w:styleId="SisifeDLATableauPuces2">
    <w:name w:val="Sisife DLA Tableau Puces 2"/>
    <w:basedOn w:val="SisifeDLATableauPuces"/>
    <w:qFormat/>
    <w:rsid w:val="00062C93"/>
    <w:pPr>
      <w:numPr>
        <w:ilvl w:val="1"/>
      </w:numPr>
      <w:ind w:left="567" w:hanging="283"/>
    </w:pPr>
  </w:style>
  <w:style w:type="paragraph" w:customStyle="1" w:styleId="SisifeDLATableauTexte">
    <w:name w:val="Sisife DLA Tableau Texte"/>
    <w:basedOn w:val="Normal"/>
    <w:qFormat/>
    <w:rsid w:val="00AD628F"/>
    <w:pPr>
      <w:widowControl w:val="0"/>
      <w:suppressAutoHyphens/>
      <w:spacing w:after="0" w:line="240" w:lineRule="auto"/>
    </w:pPr>
    <w:rPr>
      <w:rFonts w:ascii="Candara" w:eastAsia="Lucida Sans Unicode" w:hAnsi="Candara" w:cs="Arial"/>
      <w:kern w:val="1"/>
      <w:szCs w:val="24"/>
      <w:lang w:eastAsia="fr-FR"/>
    </w:rPr>
  </w:style>
  <w:style w:type="paragraph" w:customStyle="1" w:styleId="SisifeDLAtexte">
    <w:name w:val="Sisife DLA texte"/>
    <w:basedOn w:val="Normal"/>
    <w:link w:val="SisifeDLAtexteCar"/>
    <w:qFormat/>
    <w:rsid w:val="005951AD"/>
    <w:pPr>
      <w:widowControl w:val="0"/>
      <w:suppressAutoHyphens/>
      <w:spacing w:after="0"/>
      <w:jc w:val="both"/>
    </w:pPr>
    <w:rPr>
      <w:rFonts w:ascii="Candara" w:eastAsia="Lucida Sans Unicode" w:hAnsi="Candara" w:cs="Times New Roman"/>
      <w:kern w:val="1"/>
      <w:szCs w:val="24"/>
      <w:lang w:eastAsia="ar-SA"/>
    </w:rPr>
  </w:style>
  <w:style w:type="character" w:customStyle="1" w:styleId="SisifeDLAtexteCar">
    <w:name w:val="Sisife DLA texte Car"/>
    <w:link w:val="SisifeDLAtexte"/>
    <w:locked/>
    <w:rsid w:val="005951AD"/>
    <w:rPr>
      <w:rFonts w:ascii="Candara" w:eastAsia="Lucida Sans Unicode" w:hAnsi="Candara" w:cs="Times New Roman"/>
      <w:kern w:val="1"/>
      <w:szCs w:val="24"/>
      <w:lang w:eastAsia="ar-SA"/>
    </w:rPr>
  </w:style>
  <w:style w:type="paragraph" w:customStyle="1" w:styleId="SisifeDLAChapitre">
    <w:name w:val="Sisife DLA Chapitre"/>
    <w:basedOn w:val="Normal"/>
    <w:next w:val="SisifeDLAtexte"/>
    <w:uiPriority w:val="99"/>
    <w:qFormat/>
    <w:rsid w:val="002402EB"/>
    <w:pPr>
      <w:numPr>
        <w:ilvl w:val="1"/>
        <w:numId w:val="9"/>
      </w:numPr>
      <w:tabs>
        <w:tab w:val="clear" w:pos="1284"/>
      </w:tabs>
      <w:spacing w:before="120" w:after="120" w:line="240" w:lineRule="auto"/>
      <w:ind w:left="0" w:firstLine="0"/>
      <w:jc w:val="both"/>
    </w:pPr>
    <w:rPr>
      <w:rFonts w:ascii="Candara" w:eastAsia="Lucida Sans Unicode" w:hAnsi="Candara" w:cs="Arial"/>
      <w:b/>
      <w:color w:val="76923C" w:themeColor="accent3" w:themeShade="BF"/>
      <w:kern w:val="22"/>
      <w:sz w:val="24"/>
      <w:szCs w:val="24"/>
      <w:lang w:eastAsia="fr-FR"/>
    </w:rPr>
  </w:style>
  <w:style w:type="paragraph" w:customStyle="1" w:styleId="SisifeDLAParagraphe">
    <w:name w:val="Sisife DLA Paragraphe"/>
    <w:basedOn w:val="Normal"/>
    <w:next w:val="SisifeDLAtexte"/>
    <w:uiPriority w:val="99"/>
    <w:qFormat/>
    <w:rsid w:val="00ED60CB"/>
    <w:pPr>
      <w:widowControl w:val="0"/>
      <w:numPr>
        <w:ilvl w:val="2"/>
        <w:numId w:val="15"/>
      </w:numPr>
      <w:tabs>
        <w:tab w:val="clear" w:pos="1572"/>
        <w:tab w:val="num" w:pos="1418"/>
      </w:tabs>
      <w:suppressAutoHyphens/>
      <w:spacing w:before="120" w:after="120" w:line="240" w:lineRule="auto"/>
      <w:ind w:hanging="222"/>
      <w:jc w:val="both"/>
    </w:pPr>
    <w:rPr>
      <w:rFonts w:ascii="Candara" w:eastAsia="Lucida Sans Unicode" w:hAnsi="Candara" w:cs="Arial"/>
      <w:b/>
      <w:bCs/>
      <w:kern w:val="22"/>
      <w:lang w:eastAsia="ar-SA"/>
    </w:rPr>
  </w:style>
  <w:style w:type="paragraph" w:customStyle="1" w:styleId="SisifeDLAPartie">
    <w:name w:val="Sisife DLA Partie"/>
    <w:basedOn w:val="Normal"/>
    <w:next w:val="SisifeDLAtexte"/>
    <w:link w:val="SisifeDLAPartieCar"/>
    <w:qFormat/>
    <w:rsid w:val="0030220F"/>
    <w:pPr>
      <w:widowControl w:val="0"/>
      <w:numPr>
        <w:numId w:val="10"/>
      </w:numPr>
      <w:suppressAutoHyphens/>
      <w:spacing w:after="0"/>
      <w:jc w:val="center"/>
    </w:pPr>
    <w:rPr>
      <w:rFonts w:ascii="Candara" w:eastAsia="Lucida Sans Unicode" w:hAnsi="Candara"/>
      <w:b/>
      <w:smallCaps/>
      <w:color w:val="C00000"/>
      <w:kern w:val="28"/>
      <w:sz w:val="28"/>
      <w:szCs w:val="24"/>
      <w:lang w:eastAsia="ar-SA"/>
    </w:rPr>
  </w:style>
  <w:style w:type="character" w:customStyle="1" w:styleId="SisifeDLAPartieCar">
    <w:name w:val="Sisife DLA Partie Car"/>
    <w:link w:val="SisifeDLAPartie"/>
    <w:rsid w:val="0030220F"/>
    <w:rPr>
      <w:rFonts w:ascii="Candara" w:eastAsia="Lucida Sans Unicode" w:hAnsi="Candara"/>
      <w:b/>
      <w:smallCaps/>
      <w:color w:val="C00000"/>
      <w:kern w:val="28"/>
      <w:sz w:val="28"/>
      <w:szCs w:val="24"/>
      <w:lang w:eastAsia="ar-SA"/>
    </w:rPr>
  </w:style>
  <w:style w:type="paragraph" w:customStyle="1" w:styleId="SisifeDLApuces1">
    <w:name w:val="Sisife DLA puces 1"/>
    <w:basedOn w:val="SisifeDLAtexte"/>
    <w:qFormat/>
    <w:rsid w:val="00F45AA6"/>
    <w:pPr>
      <w:numPr>
        <w:numId w:val="4"/>
      </w:numPr>
    </w:pPr>
  </w:style>
  <w:style w:type="paragraph" w:customStyle="1" w:styleId="SisifeDLApuces2">
    <w:name w:val="Sisife DLA puces 2"/>
    <w:basedOn w:val="SisifeDLAtexte"/>
    <w:link w:val="SisifeDLApuces2Car"/>
    <w:qFormat/>
    <w:rsid w:val="0001229D"/>
    <w:pPr>
      <w:numPr>
        <w:ilvl w:val="1"/>
        <w:numId w:val="4"/>
      </w:numPr>
      <w:tabs>
        <w:tab w:val="clear" w:pos="1440"/>
        <w:tab w:val="num" w:pos="1276"/>
      </w:tabs>
      <w:ind w:left="1276"/>
    </w:pPr>
    <w:rPr>
      <w:szCs w:val="20"/>
    </w:rPr>
  </w:style>
  <w:style w:type="character" w:customStyle="1" w:styleId="SisifeDLApuces2Car">
    <w:name w:val="Sisife DLA puces 2 Car"/>
    <w:link w:val="SisifeDLApuces2"/>
    <w:rsid w:val="0001229D"/>
    <w:rPr>
      <w:rFonts w:ascii="Candara" w:eastAsia="Lucida Sans Unicode" w:hAnsi="Candara" w:cs="Times New Roman"/>
      <w:kern w:val="1"/>
      <w:szCs w:val="20"/>
      <w:lang w:eastAsia="ar-SA"/>
    </w:rPr>
  </w:style>
  <w:style w:type="paragraph" w:customStyle="1" w:styleId="SisifeDLApuces3">
    <w:name w:val="Sisife DLA puces 3"/>
    <w:basedOn w:val="SisifeDLAtexte"/>
    <w:qFormat/>
    <w:rsid w:val="0001229D"/>
    <w:pPr>
      <w:numPr>
        <w:ilvl w:val="2"/>
        <w:numId w:val="16"/>
      </w:numPr>
      <w:ind w:left="1843"/>
    </w:pPr>
  </w:style>
  <w:style w:type="paragraph" w:customStyle="1" w:styleId="SisifeDLASous-chapitre">
    <w:name w:val="Sisife DLA Sous-chapitre"/>
    <w:basedOn w:val="SisifeDLAChapitre"/>
    <w:next w:val="SisifeDLAtexte"/>
    <w:link w:val="SisifeDLASous-chapitreCar"/>
    <w:uiPriority w:val="99"/>
    <w:qFormat/>
    <w:rsid w:val="00701607"/>
    <w:pPr>
      <w:numPr>
        <w:ilvl w:val="2"/>
        <w:numId w:val="3"/>
      </w:numPr>
      <w:tabs>
        <w:tab w:val="num" w:pos="1560"/>
      </w:tabs>
      <w:ind w:left="1276" w:hanging="425"/>
    </w:pPr>
    <w:rPr>
      <w:rFonts w:asciiTheme="minorHAnsi" w:hAnsiTheme="minorHAnsi"/>
      <w:i/>
      <w:color w:val="000000"/>
      <w:sz w:val="22"/>
      <w:szCs w:val="22"/>
      <w:lang w:eastAsia="en-US"/>
      <w14:textFill>
        <w14:solidFill>
          <w14:srgbClr w14:val="000000">
            <w14:lumMod w14:val="75000"/>
          </w14:srgbClr>
        </w14:solidFill>
      </w14:textFill>
    </w:rPr>
  </w:style>
  <w:style w:type="character" w:customStyle="1" w:styleId="SisifeDLASous-chapitreCar">
    <w:name w:val="Sisife DLA Sous-chapitre Car"/>
    <w:link w:val="SisifeDLASous-chapitre"/>
    <w:uiPriority w:val="99"/>
    <w:locked/>
    <w:rsid w:val="00701607"/>
    <w:rPr>
      <w:rFonts w:eastAsia="Lucida Sans Unicode" w:cs="Arial"/>
      <w:b/>
      <w:i/>
      <w:color w:val="000000"/>
      <w:kern w:val="22"/>
      <w14:textFill>
        <w14:solidFill>
          <w14:srgbClr w14:val="000000">
            <w14:lumMod w14:val="75000"/>
          </w14:srgbClr>
        </w14:solidFill>
      </w14:textFill>
    </w:rPr>
  </w:style>
  <w:style w:type="paragraph" w:customStyle="1" w:styleId="SisifeDLASous-puces">
    <w:name w:val="Sisife DLA Sous-puces"/>
    <w:basedOn w:val="Normal"/>
    <w:uiPriority w:val="99"/>
    <w:qFormat/>
    <w:rsid w:val="00891A6C"/>
    <w:pPr>
      <w:numPr>
        <w:ilvl w:val="3"/>
        <w:numId w:val="5"/>
      </w:numPr>
      <w:spacing w:after="0" w:line="240" w:lineRule="auto"/>
    </w:pPr>
    <w:rPr>
      <w:rFonts w:ascii="Calibri" w:eastAsia="Cambria" w:hAnsi="Calibri" w:cs="Calibri"/>
      <w:sz w:val="24"/>
      <w:szCs w:val="24"/>
      <w:lang w:eastAsia="fr-FR"/>
    </w:rPr>
  </w:style>
  <w:style w:type="numbering" w:customStyle="1" w:styleId="Style1">
    <w:name w:val="Style1"/>
    <w:rsid w:val="00891A6C"/>
    <w:pPr>
      <w:numPr>
        <w:numId w:val="1"/>
      </w:numPr>
    </w:pPr>
  </w:style>
  <w:style w:type="character" w:customStyle="1" w:styleId="WW8Num4z2">
    <w:name w:val="WW8Num4z2"/>
    <w:rsid w:val="00891A6C"/>
    <w:rPr>
      <w:rFonts w:ascii="Wingdings" w:hAnsi="Wingdings"/>
    </w:rPr>
  </w:style>
  <w:style w:type="paragraph" w:customStyle="1" w:styleId="Default">
    <w:name w:val="Default"/>
    <w:rsid w:val="00891A6C"/>
    <w:pPr>
      <w:widowControl w:val="0"/>
      <w:autoSpaceDE w:val="0"/>
      <w:autoSpaceDN w:val="0"/>
      <w:adjustRightInd w:val="0"/>
      <w:spacing w:after="0" w:line="240" w:lineRule="auto"/>
    </w:pPr>
    <w:rPr>
      <w:rFonts w:ascii="Calibri" w:eastAsia="Cambria" w:hAnsi="Calibri" w:cs="Calibri"/>
      <w:color w:val="000000"/>
      <w:sz w:val="24"/>
      <w:szCs w:val="24"/>
    </w:rPr>
  </w:style>
  <w:style w:type="paragraph" w:customStyle="1" w:styleId="Action">
    <w:name w:val="Action"/>
    <w:basedOn w:val="Normal"/>
    <w:uiPriority w:val="99"/>
    <w:rsid w:val="00891A6C"/>
    <w:pPr>
      <w:numPr>
        <w:numId w:val="6"/>
      </w:numPr>
      <w:spacing w:after="0" w:line="240" w:lineRule="auto"/>
      <w:jc w:val="both"/>
    </w:pPr>
    <w:rPr>
      <w:rFonts w:ascii="Calibri" w:eastAsia="Cambria" w:hAnsi="Calibri" w:cs="Times New Roman"/>
      <w:sz w:val="20"/>
      <w:szCs w:val="24"/>
      <w:lang w:eastAsia="fr-FR"/>
    </w:rPr>
  </w:style>
  <w:style w:type="character" w:customStyle="1" w:styleId="WW8Num14z3">
    <w:name w:val="WW8Num14z3"/>
    <w:rsid w:val="00891A6C"/>
    <w:rPr>
      <w:rFonts w:ascii="Symbol" w:hAnsi="Symbol"/>
    </w:rPr>
  </w:style>
  <w:style w:type="paragraph" w:customStyle="1" w:styleId="Retrait0">
    <w:name w:val="Retrait 0"/>
    <w:basedOn w:val="Normal"/>
    <w:rsid w:val="00891A6C"/>
    <w:pPr>
      <w:widowControl w:val="0"/>
      <w:suppressAutoHyphens/>
      <w:spacing w:before="120" w:after="0" w:line="360" w:lineRule="atLeast"/>
      <w:jc w:val="both"/>
    </w:pPr>
    <w:rPr>
      <w:rFonts w:ascii="Century Gothic" w:eastAsia="Times New Roman" w:hAnsi="Century Gothic" w:cs="Arial"/>
      <w:lang w:eastAsia="ar-SA"/>
    </w:rPr>
  </w:style>
  <w:style w:type="paragraph" w:customStyle="1" w:styleId="SisifeDLAParagraphe2">
    <w:name w:val="Sisife DLA Paragraphe 2"/>
    <w:basedOn w:val="SisifeDLAParagraphe"/>
    <w:next w:val="SisifeDLAtexte"/>
    <w:qFormat/>
    <w:rsid w:val="001319BF"/>
    <w:pPr>
      <w:numPr>
        <w:ilvl w:val="3"/>
        <w:numId w:val="9"/>
      </w:numPr>
    </w:pPr>
    <w:rPr>
      <w:b w:val="0"/>
      <w:u w:val="single"/>
    </w:rPr>
  </w:style>
  <w:style w:type="paragraph" w:customStyle="1" w:styleId="Textebrut1">
    <w:name w:val="Texte brut1"/>
    <w:basedOn w:val="Normal"/>
    <w:rsid w:val="00891A6C"/>
    <w:pPr>
      <w:widowControl w:val="0"/>
      <w:suppressAutoHyphens/>
      <w:spacing w:after="0" w:line="240" w:lineRule="auto"/>
    </w:pPr>
    <w:rPr>
      <w:rFonts w:ascii="Courier New" w:eastAsia="Times New Roman" w:hAnsi="Courier New" w:cs="Courier New"/>
      <w:sz w:val="20"/>
      <w:szCs w:val="24"/>
      <w:lang w:eastAsia="ar-SA"/>
    </w:rPr>
  </w:style>
  <w:style w:type="character" w:customStyle="1" w:styleId="docos-replyview-body">
    <w:name w:val="docos-replyview-body"/>
    <w:basedOn w:val="Policepardfaut"/>
    <w:uiPriority w:val="99"/>
    <w:rsid w:val="00891A6C"/>
  </w:style>
  <w:style w:type="paragraph" w:customStyle="1" w:styleId="Retraitcorpsdetexte1">
    <w:name w:val="Retrait corps de texte1"/>
    <w:uiPriority w:val="99"/>
    <w:rsid w:val="00891A6C"/>
    <w:pPr>
      <w:suppressAutoHyphens/>
      <w:spacing w:after="0" w:line="360" w:lineRule="auto"/>
      <w:ind w:firstLine="720"/>
    </w:pPr>
    <w:rPr>
      <w:rFonts w:ascii="Times New Roman" w:eastAsia="ヒラギノ角ゴ Pro W3" w:hAnsi="Times New Roman" w:cs="Times New Roman"/>
      <w:color w:val="000000"/>
      <w:sz w:val="24"/>
      <w:szCs w:val="24"/>
      <w:lang w:eastAsia="fr-FR"/>
    </w:rPr>
  </w:style>
  <w:style w:type="paragraph" w:customStyle="1" w:styleId="page-content">
    <w:name w:val="page-content"/>
    <w:basedOn w:val="Normal"/>
    <w:uiPriority w:val="99"/>
    <w:rsid w:val="00891A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sifedlapuces10">
    <w:name w:val="sisifedlapuces1"/>
    <w:basedOn w:val="Normal"/>
    <w:uiPriority w:val="99"/>
    <w:rsid w:val="00891A6C"/>
    <w:pPr>
      <w:spacing w:before="100" w:beforeAutospacing="1" w:after="100" w:afterAutospacing="1" w:line="240" w:lineRule="auto"/>
    </w:pPr>
    <w:rPr>
      <w:rFonts w:ascii="Times New Roman" w:hAnsi="Times New Roman" w:cs="Times New Roman"/>
      <w:color w:val="000000"/>
      <w:sz w:val="24"/>
      <w:szCs w:val="24"/>
      <w:lang w:eastAsia="fr-FR"/>
    </w:rPr>
  </w:style>
  <w:style w:type="paragraph" w:customStyle="1" w:styleId="sisifedlapuces20">
    <w:name w:val="sisifedlapuces2"/>
    <w:basedOn w:val="Normal"/>
    <w:uiPriority w:val="99"/>
    <w:rsid w:val="00891A6C"/>
    <w:pPr>
      <w:spacing w:before="100" w:beforeAutospacing="1" w:after="100" w:afterAutospacing="1" w:line="240" w:lineRule="auto"/>
    </w:pPr>
    <w:rPr>
      <w:rFonts w:ascii="Times New Roman" w:hAnsi="Times New Roman" w:cs="Times New Roman"/>
      <w:color w:val="000000"/>
      <w:sz w:val="24"/>
      <w:szCs w:val="24"/>
      <w:lang w:eastAsia="fr-FR"/>
    </w:rPr>
  </w:style>
  <w:style w:type="character" w:customStyle="1" w:styleId="style31">
    <w:name w:val="style31"/>
    <w:basedOn w:val="Policepardfaut"/>
    <w:rsid w:val="00891A6C"/>
    <w:rPr>
      <w:color w:val="003366"/>
    </w:rPr>
  </w:style>
  <w:style w:type="paragraph" w:customStyle="1" w:styleId="Paragraphedeliste1">
    <w:name w:val="Paragraphe de liste1"/>
    <w:basedOn w:val="Normal"/>
    <w:qFormat/>
    <w:rsid w:val="00891A6C"/>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Sansinterligne1">
    <w:name w:val="Sans interligne1"/>
    <w:qFormat/>
    <w:rsid w:val="00891A6C"/>
    <w:pPr>
      <w:spacing w:after="0" w:line="240" w:lineRule="auto"/>
    </w:pPr>
    <w:rPr>
      <w:rFonts w:ascii="Calibri" w:eastAsia="Times New Roman" w:hAnsi="Calibri" w:cs="Times New Roman"/>
    </w:rPr>
  </w:style>
  <w:style w:type="character" w:customStyle="1" w:styleId="PlainTextChar">
    <w:name w:val="Plain Text Char"/>
    <w:aliases w:val="Car Car Car Car Car Car Car Car Char,Car Char,Car Car Car Car Char,Texte brut Car Car Car Char,Texte brut Car1 Car Car Car Char,Note de bas de page Car Car Car Car Car Char,Texte brut Car Car Car Car Car Char,Car Car Car Car Car Car Char"/>
    <w:basedOn w:val="Policepardfaut"/>
    <w:uiPriority w:val="99"/>
    <w:semiHidden/>
    <w:rsid w:val="00891A6C"/>
    <w:rPr>
      <w:rFonts w:ascii="Courier New" w:eastAsia="Times New Roman" w:hAnsi="Courier New" w:cs="Courier New"/>
      <w:sz w:val="20"/>
      <w:szCs w:val="20"/>
    </w:rPr>
  </w:style>
  <w:style w:type="character" w:customStyle="1" w:styleId="class24">
    <w:name w:val="class_24"/>
    <w:basedOn w:val="Policepardfaut"/>
    <w:rsid w:val="00891A6C"/>
  </w:style>
  <w:style w:type="numbering" w:customStyle="1" w:styleId="Style11">
    <w:name w:val="Style11"/>
    <w:rsid w:val="00891A6C"/>
  </w:style>
  <w:style w:type="character" w:customStyle="1" w:styleId="Titre1Car">
    <w:name w:val="Titre 1 Car"/>
    <w:basedOn w:val="Policepardfaut"/>
    <w:link w:val="Titre1"/>
    <w:rsid w:val="00891A6C"/>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rsid w:val="00891A6C"/>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rsid w:val="00891A6C"/>
    <w:rPr>
      <w:rFonts w:asciiTheme="majorHAnsi" w:eastAsiaTheme="majorEastAsia" w:hAnsiTheme="majorHAnsi" w:cstheme="majorBidi"/>
      <w:b/>
      <w:bCs/>
      <w:color w:val="4F81BD" w:themeColor="accent1"/>
      <w:sz w:val="24"/>
      <w:szCs w:val="24"/>
      <w:lang w:eastAsia="fr-FR"/>
    </w:rPr>
  </w:style>
  <w:style w:type="character" w:customStyle="1" w:styleId="Titre6Car">
    <w:name w:val="Titre 6 Car"/>
    <w:basedOn w:val="Policepardfaut"/>
    <w:link w:val="Titre6"/>
    <w:rsid w:val="00891A6C"/>
    <w:rPr>
      <w:rFonts w:asciiTheme="majorHAnsi" w:eastAsiaTheme="majorEastAsia" w:hAnsiTheme="majorHAnsi" w:cstheme="majorBidi"/>
      <w:i/>
      <w:iCs/>
      <w:color w:val="243F60" w:themeColor="accent1" w:themeShade="7F"/>
    </w:rPr>
  </w:style>
  <w:style w:type="paragraph" w:styleId="TM1">
    <w:name w:val="toc 1"/>
    <w:aliases w:val="Sisife DLA TM1"/>
    <w:basedOn w:val="Normal"/>
    <w:next w:val="Normal"/>
    <w:uiPriority w:val="39"/>
    <w:unhideWhenUsed/>
    <w:qFormat/>
    <w:rsid w:val="002C65C1"/>
    <w:pPr>
      <w:widowControl w:val="0"/>
      <w:tabs>
        <w:tab w:val="left" w:pos="600"/>
        <w:tab w:val="right" w:leader="dot" w:pos="9072"/>
      </w:tabs>
      <w:suppressAutoHyphens/>
      <w:spacing w:before="100" w:after="100" w:line="240" w:lineRule="auto"/>
    </w:pPr>
    <w:rPr>
      <w:rFonts w:ascii="Candara" w:eastAsia="Lucida Sans Unicode" w:hAnsi="Candara" w:cs="Times New Roman"/>
      <w:b/>
      <w:smallCaps/>
      <w:noProof/>
      <w:color w:val="C00000"/>
      <w:kern w:val="24"/>
      <w:sz w:val="24"/>
      <w:szCs w:val="24"/>
      <w:lang w:eastAsia="fr-FR"/>
    </w:rPr>
  </w:style>
  <w:style w:type="paragraph" w:styleId="TM2">
    <w:name w:val="toc 2"/>
    <w:aliases w:val="Sisife DLA TM2"/>
    <w:basedOn w:val="Normal"/>
    <w:next w:val="Normal"/>
    <w:uiPriority w:val="39"/>
    <w:unhideWhenUsed/>
    <w:qFormat/>
    <w:rsid w:val="00C05AF1"/>
    <w:pPr>
      <w:widowControl w:val="0"/>
      <w:tabs>
        <w:tab w:val="left" w:pos="794"/>
        <w:tab w:val="right" w:pos="9072"/>
      </w:tabs>
      <w:suppressAutoHyphens/>
      <w:spacing w:before="60" w:after="60" w:line="240" w:lineRule="auto"/>
      <w:ind w:left="221"/>
    </w:pPr>
    <w:rPr>
      <w:rFonts w:ascii="Candara" w:eastAsia="Times New Roman" w:hAnsi="Candara" w:cs="Times New Roman"/>
      <w:noProof/>
      <w:color w:val="76923C" w:themeColor="accent3" w:themeShade="BF"/>
      <w:sz w:val="24"/>
      <w:szCs w:val="24"/>
      <w:lang w:eastAsia="fr-FR"/>
    </w:rPr>
  </w:style>
  <w:style w:type="paragraph" w:styleId="TM3">
    <w:name w:val="toc 3"/>
    <w:aliases w:val="Sisife DLA TM3"/>
    <w:basedOn w:val="Normal"/>
    <w:next w:val="Normal"/>
    <w:uiPriority w:val="39"/>
    <w:unhideWhenUsed/>
    <w:qFormat/>
    <w:rsid w:val="00891A6C"/>
    <w:pPr>
      <w:widowControl w:val="0"/>
      <w:tabs>
        <w:tab w:val="left" w:pos="1320"/>
        <w:tab w:val="right" w:pos="9072"/>
      </w:tabs>
      <w:suppressAutoHyphens/>
      <w:spacing w:before="60" w:after="60" w:line="240" w:lineRule="auto"/>
      <w:ind w:left="403"/>
    </w:pPr>
    <w:rPr>
      <w:rFonts w:eastAsia="Times New Roman" w:cs="Arial"/>
      <w:noProof/>
      <w:sz w:val="20"/>
      <w:szCs w:val="24"/>
      <w:lang w:eastAsia="fr-FR"/>
    </w:rPr>
  </w:style>
  <w:style w:type="paragraph" w:styleId="TM4">
    <w:name w:val="toc 4"/>
    <w:basedOn w:val="Normal"/>
    <w:next w:val="Normal"/>
    <w:autoRedefine/>
    <w:uiPriority w:val="99"/>
    <w:unhideWhenUsed/>
    <w:rsid w:val="00891A6C"/>
    <w:pPr>
      <w:spacing w:after="100"/>
      <w:ind w:left="660"/>
    </w:pPr>
    <w:rPr>
      <w:rFonts w:eastAsiaTheme="minorEastAsia"/>
      <w:lang w:eastAsia="fr-FR"/>
    </w:rPr>
  </w:style>
  <w:style w:type="paragraph" w:styleId="TM5">
    <w:name w:val="toc 5"/>
    <w:basedOn w:val="Normal"/>
    <w:next w:val="Normal"/>
    <w:autoRedefine/>
    <w:uiPriority w:val="99"/>
    <w:unhideWhenUsed/>
    <w:rsid w:val="00891A6C"/>
    <w:pPr>
      <w:spacing w:after="100"/>
      <w:ind w:left="880"/>
    </w:pPr>
    <w:rPr>
      <w:rFonts w:eastAsiaTheme="minorEastAsia"/>
      <w:lang w:eastAsia="fr-FR"/>
    </w:rPr>
  </w:style>
  <w:style w:type="paragraph" w:styleId="TM6">
    <w:name w:val="toc 6"/>
    <w:basedOn w:val="Normal"/>
    <w:next w:val="Normal"/>
    <w:autoRedefine/>
    <w:uiPriority w:val="99"/>
    <w:unhideWhenUsed/>
    <w:rsid w:val="00891A6C"/>
    <w:pPr>
      <w:spacing w:after="100"/>
      <w:ind w:left="1100"/>
    </w:pPr>
    <w:rPr>
      <w:rFonts w:eastAsiaTheme="minorEastAsia"/>
      <w:lang w:eastAsia="fr-FR"/>
    </w:rPr>
  </w:style>
  <w:style w:type="paragraph" w:styleId="TM7">
    <w:name w:val="toc 7"/>
    <w:basedOn w:val="Normal"/>
    <w:next w:val="Normal"/>
    <w:autoRedefine/>
    <w:uiPriority w:val="99"/>
    <w:unhideWhenUsed/>
    <w:rsid w:val="00891A6C"/>
    <w:pPr>
      <w:spacing w:after="100"/>
      <w:ind w:left="1320"/>
    </w:pPr>
    <w:rPr>
      <w:rFonts w:eastAsiaTheme="minorEastAsia"/>
      <w:lang w:eastAsia="fr-FR"/>
    </w:rPr>
  </w:style>
  <w:style w:type="paragraph" w:styleId="TM8">
    <w:name w:val="toc 8"/>
    <w:basedOn w:val="Normal"/>
    <w:next w:val="Normal"/>
    <w:autoRedefine/>
    <w:uiPriority w:val="99"/>
    <w:unhideWhenUsed/>
    <w:rsid w:val="00891A6C"/>
    <w:pPr>
      <w:spacing w:after="100"/>
      <w:ind w:left="1540"/>
    </w:pPr>
    <w:rPr>
      <w:rFonts w:eastAsiaTheme="minorEastAsia"/>
      <w:lang w:eastAsia="fr-FR"/>
    </w:rPr>
  </w:style>
  <w:style w:type="paragraph" w:styleId="TM9">
    <w:name w:val="toc 9"/>
    <w:basedOn w:val="Normal"/>
    <w:next w:val="Normal"/>
    <w:autoRedefine/>
    <w:uiPriority w:val="99"/>
    <w:unhideWhenUsed/>
    <w:rsid w:val="00891A6C"/>
    <w:pPr>
      <w:spacing w:after="100"/>
      <w:ind w:left="1760"/>
    </w:pPr>
    <w:rPr>
      <w:rFonts w:eastAsiaTheme="minorEastAsia"/>
      <w:lang w:eastAsia="fr-FR"/>
    </w:rPr>
  </w:style>
  <w:style w:type="paragraph" w:styleId="Notedebasdepage">
    <w:name w:val="footnote text"/>
    <w:basedOn w:val="Normal"/>
    <w:link w:val="NotedebasdepageCar"/>
    <w:rsid w:val="00891A6C"/>
    <w:pPr>
      <w:widowControl w:val="0"/>
      <w:suppressLineNumbers/>
      <w:suppressAutoHyphens/>
      <w:spacing w:after="0" w:line="240" w:lineRule="auto"/>
      <w:ind w:left="283" w:hanging="283"/>
    </w:pPr>
    <w:rPr>
      <w:rFonts w:ascii="Times New Roman" w:eastAsia="Times New Roman" w:hAnsi="Times New Roman" w:cs="Times New Roman"/>
      <w:sz w:val="20"/>
      <w:szCs w:val="24"/>
      <w:lang w:eastAsia="zh-CN"/>
    </w:rPr>
  </w:style>
  <w:style w:type="character" w:customStyle="1" w:styleId="NotedebasdepageCar">
    <w:name w:val="Note de bas de page Car"/>
    <w:basedOn w:val="Policepardfaut"/>
    <w:link w:val="Notedebasdepage"/>
    <w:rsid w:val="00891A6C"/>
    <w:rPr>
      <w:rFonts w:ascii="Times New Roman" w:eastAsia="Times New Roman" w:hAnsi="Times New Roman" w:cs="Times New Roman"/>
      <w:sz w:val="20"/>
      <w:szCs w:val="24"/>
      <w:lang w:eastAsia="zh-CN"/>
    </w:rPr>
  </w:style>
  <w:style w:type="paragraph" w:styleId="Commentaire">
    <w:name w:val="annotation text"/>
    <w:basedOn w:val="Normal"/>
    <w:link w:val="CommentaireCar"/>
    <w:uiPriority w:val="99"/>
    <w:unhideWhenUsed/>
    <w:rsid w:val="00891A6C"/>
    <w:pPr>
      <w:spacing w:after="0" w:line="240" w:lineRule="auto"/>
    </w:pPr>
    <w:rPr>
      <w:rFonts w:ascii="Times New Roman" w:eastAsia="Times New Roman" w:hAnsi="Times New Roman" w:cs="Times New Roman"/>
      <w:sz w:val="20"/>
      <w:szCs w:val="24"/>
      <w:lang w:eastAsia="fr-FR"/>
    </w:rPr>
  </w:style>
  <w:style w:type="character" w:customStyle="1" w:styleId="CommentaireCar">
    <w:name w:val="Commentaire Car"/>
    <w:basedOn w:val="Policepardfaut"/>
    <w:link w:val="Commentaire"/>
    <w:uiPriority w:val="99"/>
    <w:rsid w:val="00891A6C"/>
    <w:rPr>
      <w:rFonts w:ascii="Times New Roman" w:eastAsia="Times New Roman" w:hAnsi="Times New Roman" w:cs="Times New Roman"/>
      <w:sz w:val="20"/>
      <w:szCs w:val="24"/>
      <w:lang w:eastAsia="fr-FR"/>
    </w:rPr>
  </w:style>
  <w:style w:type="paragraph" w:styleId="En-tte">
    <w:name w:val="header"/>
    <w:basedOn w:val="Normal"/>
    <w:link w:val="En-tteCar"/>
    <w:unhideWhenUsed/>
    <w:rsid w:val="00891A6C"/>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891A6C"/>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891A6C"/>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891A6C"/>
    <w:rPr>
      <w:rFonts w:ascii="Times New Roman" w:eastAsia="Times New Roman" w:hAnsi="Times New Roman" w:cs="Times New Roman"/>
      <w:sz w:val="24"/>
      <w:szCs w:val="24"/>
      <w:lang w:eastAsia="fr-FR"/>
    </w:rPr>
  </w:style>
  <w:style w:type="character" w:styleId="Appelnotedebasdep">
    <w:name w:val="footnote reference"/>
    <w:rsid w:val="00891A6C"/>
    <w:rPr>
      <w:vertAlign w:val="superscript"/>
    </w:rPr>
  </w:style>
  <w:style w:type="character" w:styleId="Marquedecommentaire">
    <w:name w:val="annotation reference"/>
    <w:basedOn w:val="Policepardfaut"/>
    <w:uiPriority w:val="99"/>
    <w:semiHidden/>
    <w:unhideWhenUsed/>
    <w:rsid w:val="00891A6C"/>
    <w:rPr>
      <w:sz w:val="16"/>
      <w:szCs w:val="16"/>
    </w:rPr>
  </w:style>
  <w:style w:type="paragraph" w:styleId="Titre">
    <w:name w:val="Title"/>
    <w:basedOn w:val="Normal"/>
    <w:link w:val="TitreCar"/>
    <w:qFormat/>
    <w:rsid w:val="00891A6C"/>
    <w:pPr>
      <w:spacing w:after="0" w:line="240" w:lineRule="auto"/>
      <w:jc w:val="center"/>
    </w:pPr>
    <w:rPr>
      <w:rFonts w:ascii="Trebuchet MS" w:eastAsia="Times New Roman" w:hAnsi="Trebuchet MS" w:cs="Times New Roman"/>
      <w:b/>
      <w:bCs/>
      <w:sz w:val="28"/>
      <w:szCs w:val="28"/>
      <w:lang w:eastAsia="fr-FR"/>
    </w:rPr>
  </w:style>
  <w:style w:type="character" w:customStyle="1" w:styleId="TitreCar">
    <w:name w:val="Titre Car"/>
    <w:basedOn w:val="Policepardfaut"/>
    <w:link w:val="Titre"/>
    <w:rsid w:val="00891A6C"/>
    <w:rPr>
      <w:rFonts w:ascii="Trebuchet MS" w:eastAsia="Times New Roman" w:hAnsi="Trebuchet MS" w:cs="Times New Roman"/>
      <w:b/>
      <w:bCs/>
      <w:sz w:val="28"/>
      <w:szCs w:val="28"/>
      <w:lang w:eastAsia="fr-FR"/>
    </w:rPr>
  </w:style>
  <w:style w:type="paragraph" w:styleId="Corpsdetexte">
    <w:name w:val="Body Text"/>
    <w:basedOn w:val="Normal"/>
    <w:link w:val="CorpsdetexteCar"/>
    <w:rsid w:val="00891A6C"/>
    <w:pPr>
      <w:suppressAutoHyphens/>
      <w:spacing w:after="120" w:line="240" w:lineRule="auto"/>
    </w:pPr>
    <w:rPr>
      <w:rFonts w:ascii="Times New Roman" w:eastAsia="Times New Roman" w:hAnsi="Times New Roman" w:cs="Calibri"/>
      <w:sz w:val="24"/>
      <w:szCs w:val="24"/>
      <w:lang w:eastAsia="ar-SA"/>
    </w:rPr>
  </w:style>
  <w:style w:type="character" w:customStyle="1" w:styleId="CorpsdetexteCar">
    <w:name w:val="Corps de texte Car"/>
    <w:basedOn w:val="Policepardfaut"/>
    <w:link w:val="Corpsdetexte"/>
    <w:rsid w:val="00891A6C"/>
    <w:rPr>
      <w:rFonts w:ascii="Times New Roman" w:eastAsia="Times New Roman" w:hAnsi="Times New Roman" w:cs="Calibri"/>
      <w:sz w:val="24"/>
      <w:szCs w:val="24"/>
      <w:lang w:eastAsia="ar-SA"/>
    </w:rPr>
  </w:style>
  <w:style w:type="paragraph" w:styleId="Listecontinue2">
    <w:name w:val="List Continue 2"/>
    <w:basedOn w:val="Normal"/>
    <w:uiPriority w:val="99"/>
    <w:rsid w:val="00891A6C"/>
    <w:pPr>
      <w:numPr>
        <w:numId w:val="2"/>
      </w:numPr>
      <w:tabs>
        <w:tab w:val="left" w:pos="3119"/>
      </w:tabs>
      <w:spacing w:after="120" w:line="240" w:lineRule="auto"/>
      <w:jc w:val="both"/>
    </w:pPr>
    <w:rPr>
      <w:rFonts w:ascii="Trebuchet MS" w:eastAsia="Trebuchet MS" w:hAnsi="Trebuchet MS" w:cs="Trebuchet MS"/>
      <w:color w:val="000000"/>
      <w:lang w:eastAsia="fr-FR"/>
    </w:rPr>
  </w:style>
  <w:style w:type="paragraph" w:styleId="Sous-titre">
    <w:name w:val="Subtitle"/>
    <w:basedOn w:val="Normal"/>
    <w:next w:val="Normal"/>
    <w:link w:val="Sous-titreCar"/>
    <w:qFormat/>
    <w:rsid w:val="00891A6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rsid w:val="00891A6C"/>
    <w:rPr>
      <w:rFonts w:asciiTheme="majorHAnsi" w:eastAsiaTheme="majorEastAsia" w:hAnsiTheme="majorHAnsi" w:cstheme="majorBidi"/>
      <w:i/>
      <w:iCs/>
      <w:color w:val="4F81BD" w:themeColor="accent1"/>
      <w:spacing w:val="15"/>
      <w:sz w:val="24"/>
      <w:szCs w:val="24"/>
      <w:lang w:eastAsia="fr-FR"/>
    </w:rPr>
  </w:style>
  <w:style w:type="character" w:styleId="Lienhypertexte">
    <w:name w:val="Hyperlink"/>
    <w:basedOn w:val="Policepardfaut"/>
    <w:uiPriority w:val="99"/>
    <w:unhideWhenUsed/>
    <w:rsid w:val="00891A6C"/>
    <w:rPr>
      <w:color w:val="0000FF" w:themeColor="hyperlink"/>
      <w:u w:val="single"/>
    </w:rPr>
  </w:style>
  <w:style w:type="character" w:styleId="Lienhypertextesuivivisit">
    <w:name w:val="FollowedHyperlink"/>
    <w:basedOn w:val="Policepardfaut"/>
    <w:uiPriority w:val="99"/>
    <w:semiHidden/>
    <w:unhideWhenUsed/>
    <w:rsid w:val="00891A6C"/>
    <w:rPr>
      <w:color w:val="800080" w:themeColor="followedHyperlink"/>
      <w:u w:val="single"/>
    </w:rPr>
  </w:style>
  <w:style w:type="character" w:styleId="lev">
    <w:name w:val="Strong"/>
    <w:basedOn w:val="Policepardfaut"/>
    <w:uiPriority w:val="22"/>
    <w:qFormat/>
    <w:rsid w:val="00891A6C"/>
    <w:rPr>
      <w:b/>
      <w:bCs/>
    </w:rPr>
  </w:style>
  <w:style w:type="paragraph" w:styleId="Textebrut">
    <w:name w:val="Plain Text"/>
    <w:aliases w:val="Car Car Car Car Car Car Car Car,Car,Car Car Car Car,Texte brut Car Car Car,Texte brut Car1 Car Car Car,Note de bas de page Car Car Car Car Car,Texte brut Car Car Car Car Car,Car Car Car Car Car Car,Texte brut Car1 Car Car,Texte brut Car Car"/>
    <w:basedOn w:val="Normal"/>
    <w:link w:val="TextebrutCar"/>
    <w:uiPriority w:val="99"/>
    <w:rsid w:val="00891A6C"/>
    <w:pPr>
      <w:spacing w:after="0" w:line="240" w:lineRule="auto"/>
    </w:pPr>
    <w:rPr>
      <w:rFonts w:ascii="Courier New" w:eastAsia="Cambria" w:hAnsi="Courier New" w:cs="Times New Roman"/>
      <w:sz w:val="20"/>
      <w:szCs w:val="24"/>
      <w:lang w:eastAsia="ar-SA"/>
    </w:rPr>
  </w:style>
  <w:style w:type="character" w:customStyle="1" w:styleId="TextebrutCar">
    <w:name w:val="Texte brut Car"/>
    <w:aliases w:val="Car Car Car Car Car Car Car Car Car,Car Car,Car Car Car Car Car,Texte brut Car Car Car Car,Texte brut Car1 Car Car Car Car,Note de bas de page Car Car Car Car Car Car,Texte brut Car Car Car Car Car Car,Car Car Car Car Car Car Car"/>
    <w:basedOn w:val="Policepardfaut"/>
    <w:link w:val="Textebrut"/>
    <w:rsid w:val="00891A6C"/>
    <w:rPr>
      <w:rFonts w:ascii="Courier New" w:eastAsia="Cambria" w:hAnsi="Courier New" w:cs="Times New Roman"/>
      <w:sz w:val="20"/>
      <w:szCs w:val="24"/>
      <w:lang w:eastAsia="ar-SA"/>
    </w:rPr>
  </w:style>
  <w:style w:type="paragraph" w:styleId="NormalWeb">
    <w:name w:val="Normal (Web)"/>
    <w:basedOn w:val="Normal"/>
    <w:uiPriority w:val="99"/>
    <w:unhideWhenUsed/>
    <w:rsid w:val="00891A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89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fr-FR"/>
    </w:rPr>
  </w:style>
  <w:style w:type="character" w:customStyle="1" w:styleId="PrformatHTMLCar">
    <w:name w:val="Préformaté HTML Car"/>
    <w:basedOn w:val="Policepardfaut"/>
    <w:link w:val="PrformatHTML"/>
    <w:uiPriority w:val="99"/>
    <w:semiHidden/>
    <w:rsid w:val="00891A6C"/>
    <w:rPr>
      <w:rFonts w:ascii="Courier New" w:eastAsia="Times New Roman" w:hAnsi="Courier New" w:cs="Courier New"/>
      <w:sz w:val="20"/>
      <w:szCs w:val="24"/>
      <w:lang w:eastAsia="fr-FR"/>
    </w:rPr>
  </w:style>
  <w:style w:type="paragraph" w:styleId="Objetducommentaire">
    <w:name w:val="annotation subject"/>
    <w:basedOn w:val="Commentaire"/>
    <w:next w:val="Commentaire"/>
    <w:link w:val="ObjetducommentaireCar"/>
    <w:unhideWhenUsed/>
    <w:rsid w:val="00891A6C"/>
    <w:rPr>
      <w:b/>
      <w:bCs/>
    </w:rPr>
  </w:style>
  <w:style w:type="character" w:customStyle="1" w:styleId="ObjetducommentaireCar">
    <w:name w:val="Objet du commentaire Car"/>
    <w:basedOn w:val="CommentaireCar"/>
    <w:link w:val="Objetducommentaire"/>
    <w:rsid w:val="00891A6C"/>
    <w:rPr>
      <w:rFonts w:ascii="Times New Roman" w:eastAsia="Times New Roman" w:hAnsi="Times New Roman" w:cs="Times New Roman"/>
      <w:b/>
      <w:bCs/>
      <w:sz w:val="20"/>
      <w:szCs w:val="24"/>
      <w:lang w:eastAsia="fr-FR"/>
    </w:rPr>
  </w:style>
  <w:style w:type="paragraph" w:styleId="Textedebulles">
    <w:name w:val="Balloon Text"/>
    <w:basedOn w:val="Normal"/>
    <w:link w:val="TextedebullesCar"/>
    <w:unhideWhenUsed/>
    <w:rsid w:val="00891A6C"/>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891A6C"/>
    <w:rPr>
      <w:rFonts w:ascii="Tahoma" w:eastAsia="Times New Roman" w:hAnsi="Tahoma" w:cs="Tahoma"/>
      <w:sz w:val="16"/>
      <w:szCs w:val="16"/>
      <w:lang w:eastAsia="fr-FR"/>
    </w:rPr>
  </w:style>
  <w:style w:type="table" w:styleId="Grilledutableau">
    <w:name w:val="Table Grid"/>
    <w:basedOn w:val="TableauNormal"/>
    <w:uiPriority w:val="59"/>
    <w:rsid w:val="0089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91A6C"/>
    <w:pPr>
      <w:spacing w:after="0" w:line="240" w:lineRule="auto"/>
      <w:ind w:left="720"/>
      <w:contextualSpacing/>
    </w:pPr>
    <w:rPr>
      <w:rFonts w:ascii="Trebuchet MS" w:eastAsia="Trebuchet MS" w:hAnsi="Trebuchet MS" w:cs="Trebuchet MS"/>
      <w:color w:val="000000"/>
      <w:lang w:eastAsia="fr-FR"/>
    </w:rPr>
  </w:style>
  <w:style w:type="character" w:styleId="Titredulivre">
    <w:name w:val="Book Title"/>
    <w:basedOn w:val="Policepardfaut"/>
    <w:uiPriority w:val="99"/>
    <w:qFormat/>
    <w:rsid w:val="00891A6C"/>
    <w:rPr>
      <w:b/>
      <w:bCs/>
      <w:smallCaps/>
      <w:spacing w:val="5"/>
    </w:rPr>
  </w:style>
  <w:style w:type="character" w:customStyle="1" w:styleId="Titre4Car">
    <w:name w:val="Titre 4 Car"/>
    <w:basedOn w:val="Policepardfaut"/>
    <w:link w:val="Titre4"/>
    <w:rsid w:val="00DC3DE0"/>
    <w:rPr>
      <w:rFonts w:ascii="Times New Roman" w:eastAsia="Times New Roman" w:hAnsi="Times New Roman" w:cs="Times New Roman"/>
      <w:b/>
      <w:sz w:val="28"/>
      <w:szCs w:val="28"/>
      <w:lang w:eastAsia="zh-CN"/>
    </w:rPr>
  </w:style>
  <w:style w:type="character" w:customStyle="1" w:styleId="Titre5Car">
    <w:name w:val="Titre 5 Car"/>
    <w:basedOn w:val="Policepardfaut"/>
    <w:link w:val="Titre5"/>
    <w:rsid w:val="00DC3DE0"/>
    <w:rPr>
      <w:rFonts w:ascii="Comic Sans MS" w:eastAsia="Times" w:hAnsi="Comic Sans MS" w:cs="Arial"/>
      <w:sz w:val="32"/>
      <w:szCs w:val="32"/>
      <w:lang w:eastAsia="zh-CN"/>
    </w:rPr>
  </w:style>
  <w:style w:type="character" w:customStyle="1" w:styleId="Titre7Car">
    <w:name w:val="Titre 7 Car"/>
    <w:basedOn w:val="Policepardfaut"/>
    <w:link w:val="Titre7"/>
    <w:rsid w:val="00DC3DE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DC3DE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C3DE0"/>
    <w:rPr>
      <w:rFonts w:ascii="Arial" w:eastAsia="Times" w:hAnsi="Arial" w:cs="Arial"/>
      <w:b/>
      <w:bCs/>
      <w:color w:val="800000"/>
      <w:sz w:val="20"/>
      <w:szCs w:val="20"/>
      <w:lang w:eastAsia="zh-CN"/>
    </w:rPr>
  </w:style>
  <w:style w:type="paragraph" w:customStyle="1" w:styleId="Paragraphe2">
    <w:name w:val="Paragraphe 2"/>
    <w:basedOn w:val="SisifeDLAParagraphe"/>
    <w:qFormat/>
    <w:rsid w:val="00DC3DE0"/>
    <w:pPr>
      <w:numPr>
        <w:ilvl w:val="0"/>
        <w:numId w:val="0"/>
      </w:numPr>
    </w:pPr>
  </w:style>
  <w:style w:type="paragraph" w:customStyle="1" w:styleId="NotaBenePuces">
    <w:name w:val="Nota Bene Puces"/>
    <w:basedOn w:val="Normal"/>
    <w:link w:val="NotaBenePucesCar"/>
    <w:autoRedefine/>
    <w:rsid w:val="00DC3DE0"/>
    <w:pPr>
      <w:widowControl w:val="0"/>
      <w:numPr>
        <w:numId w:val="11"/>
      </w:numPr>
      <w:suppressAutoHyphens/>
      <w:spacing w:after="0"/>
      <w:jc w:val="both"/>
    </w:pPr>
    <w:rPr>
      <w:rFonts w:ascii="Arial" w:eastAsia="Lucida Sans Unicode" w:hAnsi="Arial" w:cs="Arial"/>
      <w:kern w:val="22"/>
    </w:rPr>
  </w:style>
  <w:style w:type="character" w:customStyle="1" w:styleId="NotaBenePucesCar">
    <w:name w:val="Nota Bene Puces Car"/>
    <w:basedOn w:val="Policepardfaut"/>
    <w:link w:val="NotaBenePuces"/>
    <w:rsid w:val="00DC3DE0"/>
    <w:rPr>
      <w:rFonts w:ascii="Arial" w:eastAsia="Lucida Sans Unicode" w:hAnsi="Arial" w:cs="Arial"/>
      <w:kern w:val="22"/>
    </w:rPr>
  </w:style>
  <w:style w:type="character" w:customStyle="1" w:styleId="WW8Num2z0">
    <w:name w:val="WW8Num2z0"/>
    <w:rsid w:val="00DC3DE0"/>
    <w:rPr>
      <w:rFonts w:ascii="Wingdings" w:hAnsi="Wingdings" w:cs="Wingdings"/>
      <w:color w:val="auto"/>
    </w:rPr>
  </w:style>
  <w:style w:type="character" w:customStyle="1" w:styleId="WW8Num4z0">
    <w:name w:val="WW8Num4z0"/>
    <w:rsid w:val="00DC3DE0"/>
    <w:rPr>
      <w:rFonts w:ascii="Wingdings" w:hAnsi="Wingdings" w:cs="Wingdings"/>
      <w:color w:val="auto"/>
    </w:rPr>
  </w:style>
  <w:style w:type="character" w:customStyle="1" w:styleId="WW8Num4z1">
    <w:name w:val="WW8Num4z1"/>
    <w:rsid w:val="00DC3DE0"/>
    <w:rPr>
      <w:rFonts w:ascii="Symbol" w:hAnsi="Symbol" w:cs="OpenSymbol"/>
    </w:rPr>
  </w:style>
  <w:style w:type="character" w:customStyle="1" w:styleId="WW8Num4z3">
    <w:name w:val="WW8Num4z3"/>
    <w:rsid w:val="00DC3DE0"/>
    <w:rPr>
      <w:rFonts w:ascii="Symbol" w:hAnsi="Symbol" w:cs="Symbol"/>
    </w:rPr>
  </w:style>
  <w:style w:type="character" w:customStyle="1" w:styleId="WW8Num5z0">
    <w:name w:val="WW8Num5z0"/>
    <w:rsid w:val="00DC3DE0"/>
    <w:rPr>
      <w:rFonts w:ascii="Wingdings" w:hAnsi="Wingdings" w:cs="Wingdings"/>
      <w:color w:val="auto"/>
    </w:rPr>
  </w:style>
  <w:style w:type="character" w:customStyle="1" w:styleId="WW8Num5z1">
    <w:name w:val="WW8Num5z1"/>
    <w:rsid w:val="00DC3DE0"/>
    <w:rPr>
      <w:rFonts w:ascii="Symbol" w:hAnsi="Symbol" w:cs="OpenSymbol"/>
    </w:rPr>
  </w:style>
  <w:style w:type="character" w:customStyle="1" w:styleId="WW8Num5z2">
    <w:name w:val="WW8Num5z2"/>
    <w:rsid w:val="00DC3DE0"/>
    <w:rPr>
      <w:rFonts w:ascii="Wingdings" w:hAnsi="Wingdings" w:cs="Wingdings"/>
    </w:rPr>
  </w:style>
  <w:style w:type="character" w:customStyle="1" w:styleId="WW8Num5z3">
    <w:name w:val="WW8Num5z3"/>
    <w:rsid w:val="00DC3DE0"/>
    <w:rPr>
      <w:rFonts w:ascii="Symbol" w:hAnsi="Symbol" w:cs="Symbol"/>
    </w:rPr>
  </w:style>
  <w:style w:type="character" w:customStyle="1" w:styleId="WW8Num6z0">
    <w:name w:val="WW8Num6z0"/>
    <w:rsid w:val="00DC3DE0"/>
    <w:rPr>
      <w:rFonts w:ascii="Wingdings" w:hAnsi="Wingdings" w:cs="Wingdings"/>
      <w:color w:val="auto"/>
    </w:rPr>
  </w:style>
  <w:style w:type="character" w:customStyle="1" w:styleId="WW8Num6z1">
    <w:name w:val="WW8Num6z1"/>
    <w:rsid w:val="00DC3DE0"/>
    <w:rPr>
      <w:rFonts w:ascii="Symbol" w:hAnsi="Symbol" w:cs="Lucida Grande"/>
    </w:rPr>
  </w:style>
  <w:style w:type="character" w:customStyle="1" w:styleId="WW8Num6z2">
    <w:name w:val="WW8Num6z2"/>
    <w:rsid w:val="00DC3DE0"/>
    <w:rPr>
      <w:rFonts w:ascii="Wingdings" w:hAnsi="Wingdings" w:cs="Wingdings"/>
    </w:rPr>
  </w:style>
  <w:style w:type="character" w:customStyle="1" w:styleId="WW8Num6z3">
    <w:name w:val="WW8Num6z3"/>
    <w:rsid w:val="00DC3DE0"/>
    <w:rPr>
      <w:rFonts w:ascii="Symbol" w:hAnsi="Symbol" w:cs="Symbol"/>
    </w:rPr>
  </w:style>
  <w:style w:type="character" w:customStyle="1" w:styleId="WW8Num7z0">
    <w:name w:val="WW8Num7z0"/>
    <w:rsid w:val="00DC3DE0"/>
    <w:rPr>
      <w:rFonts w:ascii="Wingdings" w:hAnsi="Wingdings" w:cs="Wingdings"/>
      <w:color w:val="auto"/>
    </w:rPr>
  </w:style>
  <w:style w:type="character" w:customStyle="1" w:styleId="WW8Num7z1">
    <w:name w:val="WW8Num7z1"/>
    <w:rsid w:val="00DC3DE0"/>
    <w:rPr>
      <w:rFonts w:ascii="Courier New" w:hAnsi="Courier New" w:cs="Courier New"/>
    </w:rPr>
  </w:style>
  <w:style w:type="character" w:customStyle="1" w:styleId="WW8Num7z2">
    <w:name w:val="WW8Num7z2"/>
    <w:rsid w:val="00DC3DE0"/>
    <w:rPr>
      <w:rFonts w:ascii="Wingdings" w:hAnsi="Wingdings" w:cs="Wingdings"/>
    </w:rPr>
  </w:style>
  <w:style w:type="character" w:customStyle="1" w:styleId="WW8Num7z3">
    <w:name w:val="WW8Num7z3"/>
    <w:rsid w:val="00DC3DE0"/>
    <w:rPr>
      <w:rFonts w:ascii="Symbol" w:hAnsi="Symbol" w:cs="Symbol"/>
    </w:rPr>
  </w:style>
  <w:style w:type="character" w:customStyle="1" w:styleId="WW8Num8z0">
    <w:name w:val="WW8Num8z0"/>
    <w:rsid w:val="00DC3DE0"/>
    <w:rPr>
      <w:rFonts w:ascii="Wingdings" w:hAnsi="Wingdings" w:cs="Wingdings"/>
      <w:color w:val="auto"/>
    </w:rPr>
  </w:style>
  <w:style w:type="character" w:customStyle="1" w:styleId="WW8Num9z0">
    <w:name w:val="WW8Num9z0"/>
    <w:rsid w:val="00DC3DE0"/>
    <w:rPr>
      <w:rFonts w:ascii="Wingdings" w:hAnsi="Wingdings" w:cs="Wingdings"/>
      <w:color w:val="auto"/>
    </w:rPr>
  </w:style>
  <w:style w:type="character" w:customStyle="1" w:styleId="WW8Num10z0">
    <w:name w:val="WW8Num10z0"/>
    <w:rsid w:val="00DC3DE0"/>
    <w:rPr>
      <w:rFonts w:ascii="Wingdings" w:hAnsi="Wingdings" w:cs="Wingdings"/>
      <w:color w:val="auto"/>
    </w:rPr>
  </w:style>
  <w:style w:type="character" w:customStyle="1" w:styleId="WW8Num11z0">
    <w:name w:val="WW8Num11z0"/>
    <w:rsid w:val="00DC3DE0"/>
    <w:rPr>
      <w:rFonts w:ascii="Wingdings" w:hAnsi="Wingdings" w:cs="Wingdings"/>
      <w:color w:val="auto"/>
    </w:rPr>
  </w:style>
  <w:style w:type="character" w:customStyle="1" w:styleId="WW8Num11z1">
    <w:name w:val="WW8Num11z1"/>
    <w:rsid w:val="00DC3DE0"/>
    <w:rPr>
      <w:rFonts w:ascii="Courier New" w:hAnsi="Courier New" w:cs="Courier New"/>
    </w:rPr>
  </w:style>
  <w:style w:type="character" w:customStyle="1" w:styleId="WW8Num11z3">
    <w:name w:val="WW8Num11z3"/>
    <w:rsid w:val="00DC3DE0"/>
    <w:rPr>
      <w:rFonts w:ascii="Symbol" w:hAnsi="Symbol" w:cs="Symbol"/>
    </w:rPr>
  </w:style>
  <w:style w:type="character" w:customStyle="1" w:styleId="WW8Num11z5">
    <w:name w:val="WW8Num11z5"/>
    <w:rsid w:val="00DC3DE0"/>
    <w:rPr>
      <w:rFonts w:ascii="Wingdings" w:hAnsi="Wingdings" w:cs="Wingdings"/>
    </w:rPr>
  </w:style>
  <w:style w:type="character" w:customStyle="1" w:styleId="WW8Num12z0">
    <w:name w:val="WW8Num12z0"/>
    <w:rsid w:val="00DC3DE0"/>
    <w:rPr>
      <w:rFonts w:ascii="Wingdings" w:hAnsi="Wingdings" w:cs="Wingdings"/>
      <w:color w:val="auto"/>
    </w:rPr>
  </w:style>
  <w:style w:type="character" w:customStyle="1" w:styleId="WW8Num13z0">
    <w:name w:val="WW8Num13z0"/>
    <w:rsid w:val="00DC3DE0"/>
    <w:rPr>
      <w:rFonts w:ascii="Wingdings" w:hAnsi="Wingdings" w:cs="Wingdings"/>
      <w:color w:val="auto"/>
    </w:rPr>
  </w:style>
  <w:style w:type="character" w:customStyle="1" w:styleId="WW8Num14z0">
    <w:name w:val="WW8Num14z0"/>
    <w:rsid w:val="00DC3DE0"/>
    <w:rPr>
      <w:rFonts w:ascii="Wingdings" w:hAnsi="Wingdings" w:cs="Wingdings"/>
      <w:color w:val="auto"/>
    </w:rPr>
  </w:style>
  <w:style w:type="character" w:customStyle="1" w:styleId="WW8Num14z1">
    <w:name w:val="WW8Num14z1"/>
    <w:rsid w:val="00DC3DE0"/>
    <w:rPr>
      <w:rFonts w:ascii="Courier New" w:hAnsi="Courier New" w:cs="Courier New"/>
    </w:rPr>
  </w:style>
  <w:style w:type="character" w:customStyle="1" w:styleId="WW8Num14z2">
    <w:name w:val="WW8Num14z2"/>
    <w:rsid w:val="00DC3DE0"/>
    <w:rPr>
      <w:rFonts w:ascii="Wingdings" w:hAnsi="Wingdings" w:cs="Wingdings"/>
    </w:rPr>
  </w:style>
  <w:style w:type="character" w:customStyle="1" w:styleId="WW8Num15z0">
    <w:name w:val="WW8Num15z0"/>
    <w:rsid w:val="00DC3DE0"/>
    <w:rPr>
      <w:rFonts w:ascii="Times New Roman" w:eastAsia="Times New Roman" w:hAnsi="Times New Roman" w:cs="Times New Roman"/>
    </w:rPr>
  </w:style>
  <w:style w:type="character" w:customStyle="1" w:styleId="WW8Num16z0">
    <w:name w:val="WW8Num16z0"/>
    <w:rsid w:val="00DC3DE0"/>
    <w:rPr>
      <w:rFonts w:ascii="Wingdings" w:hAnsi="Wingdings" w:cs="Wingdings"/>
      <w:color w:val="auto"/>
    </w:rPr>
  </w:style>
  <w:style w:type="character" w:customStyle="1" w:styleId="WW8Num17z0">
    <w:name w:val="WW8Num17z0"/>
    <w:rsid w:val="00DC3DE0"/>
    <w:rPr>
      <w:rFonts w:ascii="Wingdings" w:hAnsi="Wingdings" w:cs="Wingdings"/>
      <w:color w:val="auto"/>
    </w:rPr>
  </w:style>
  <w:style w:type="character" w:customStyle="1" w:styleId="WW8Num17z1">
    <w:name w:val="WW8Num17z1"/>
    <w:rsid w:val="00DC3DE0"/>
    <w:rPr>
      <w:rFonts w:ascii="Courier New" w:hAnsi="Courier New" w:cs="Courier New"/>
    </w:rPr>
  </w:style>
  <w:style w:type="character" w:customStyle="1" w:styleId="WW8Num17z2">
    <w:name w:val="WW8Num17z2"/>
    <w:rsid w:val="00DC3DE0"/>
    <w:rPr>
      <w:rFonts w:ascii="Wingdings" w:hAnsi="Wingdings" w:cs="Wingdings"/>
    </w:rPr>
  </w:style>
  <w:style w:type="character" w:customStyle="1" w:styleId="WW8Num17z3">
    <w:name w:val="WW8Num17z3"/>
    <w:rsid w:val="00DC3DE0"/>
    <w:rPr>
      <w:rFonts w:ascii="Symbol" w:hAnsi="Symbol" w:cs="Symbol"/>
    </w:rPr>
  </w:style>
  <w:style w:type="character" w:customStyle="1" w:styleId="WW8Num18z0">
    <w:name w:val="WW8Num18z0"/>
    <w:rsid w:val="00DC3DE0"/>
    <w:rPr>
      <w:rFonts w:ascii="Wingdings" w:hAnsi="Wingdings" w:cs="Wingdings"/>
    </w:rPr>
  </w:style>
  <w:style w:type="character" w:customStyle="1" w:styleId="WW8Num18z1">
    <w:name w:val="WW8Num18z1"/>
    <w:rsid w:val="00DC3DE0"/>
    <w:rPr>
      <w:rFonts w:ascii="Courier" w:hAnsi="Courier" w:cs="Courier"/>
    </w:rPr>
  </w:style>
  <w:style w:type="character" w:customStyle="1" w:styleId="WW8Num18z3">
    <w:name w:val="WW8Num18z3"/>
    <w:rsid w:val="00DC3DE0"/>
    <w:rPr>
      <w:rFonts w:ascii="Symbol" w:hAnsi="Symbol" w:cs="Symbol"/>
    </w:rPr>
  </w:style>
  <w:style w:type="character" w:customStyle="1" w:styleId="WW8Num18z5">
    <w:name w:val="WW8Num18z5"/>
    <w:rsid w:val="00DC3DE0"/>
    <w:rPr>
      <w:rFonts w:ascii="Wingdings" w:hAnsi="Wingdings" w:cs="Wingdings"/>
    </w:rPr>
  </w:style>
  <w:style w:type="character" w:customStyle="1" w:styleId="WW8Num19z0">
    <w:name w:val="WW8Num19z0"/>
    <w:rsid w:val="00DC3DE0"/>
    <w:rPr>
      <w:rFonts w:ascii="Wingdings" w:hAnsi="Wingdings" w:cs="Wingdings"/>
      <w:color w:val="auto"/>
    </w:rPr>
  </w:style>
  <w:style w:type="character" w:customStyle="1" w:styleId="WW8Num19z1">
    <w:name w:val="WW8Num19z1"/>
    <w:rsid w:val="00DC3DE0"/>
    <w:rPr>
      <w:rFonts w:ascii="Courier New" w:hAnsi="Courier New" w:cs="Courier New"/>
    </w:rPr>
  </w:style>
  <w:style w:type="character" w:customStyle="1" w:styleId="WW8Num19z2">
    <w:name w:val="WW8Num19z2"/>
    <w:rsid w:val="00DC3DE0"/>
    <w:rPr>
      <w:rFonts w:ascii="Wingdings" w:hAnsi="Wingdings" w:cs="Wingdings"/>
    </w:rPr>
  </w:style>
  <w:style w:type="character" w:customStyle="1" w:styleId="WW8Num19z3">
    <w:name w:val="WW8Num19z3"/>
    <w:rsid w:val="00DC3DE0"/>
    <w:rPr>
      <w:rFonts w:ascii="Symbol" w:hAnsi="Symbol" w:cs="Symbol"/>
    </w:rPr>
  </w:style>
  <w:style w:type="character" w:customStyle="1" w:styleId="WW8Num20z0">
    <w:name w:val="WW8Num20z0"/>
    <w:rsid w:val="00DC3DE0"/>
    <w:rPr>
      <w:rFonts w:ascii="Wingdings" w:hAnsi="Wingdings" w:cs="Wingdings"/>
      <w:color w:val="auto"/>
    </w:rPr>
  </w:style>
  <w:style w:type="character" w:customStyle="1" w:styleId="WW8Num20z1">
    <w:name w:val="WW8Num20z1"/>
    <w:rsid w:val="00DC3DE0"/>
    <w:rPr>
      <w:rFonts w:ascii="Courier New" w:hAnsi="Courier New" w:cs="Courier New"/>
    </w:rPr>
  </w:style>
  <w:style w:type="character" w:customStyle="1" w:styleId="WW8Num20z3">
    <w:name w:val="WW8Num20z3"/>
    <w:rsid w:val="00DC3DE0"/>
    <w:rPr>
      <w:rFonts w:ascii="Symbol" w:hAnsi="Symbol" w:cs="Symbol"/>
    </w:rPr>
  </w:style>
  <w:style w:type="character" w:customStyle="1" w:styleId="WW8Num20z5">
    <w:name w:val="WW8Num20z5"/>
    <w:rsid w:val="00DC3DE0"/>
    <w:rPr>
      <w:rFonts w:ascii="Wingdings" w:hAnsi="Wingdings" w:cs="Wingdings"/>
    </w:rPr>
  </w:style>
  <w:style w:type="character" w:customStyle="1" w:styleId="WW8Num21z0">
    <w:name w:val="WW8Num21z0"/>
    <w:rsid w:val="00DC3DE0"/>
    <w:rPr>
      <w:rFonts w:ascii="Times New Roman" w:eastAsia="Times New Roman" w:hAnsi="Times New Roman" w:cs="Times New Roman"/>
    </w:rPr>
  </w:style>
  <w:style w:type="character" w:customStyle="1" w:styleId="WW8Num21z1">
    <w:name w:val="WW8Num21z1"/>
    <w:rsid w:val="00DC3DE0"/>
    <w:rPr>
      <w:rFonts w:ascii="Courier New" w:hAnsi="Courier New" w:cs="Courier New"/>
    </w:rPr>
  </w:style>
  <w:style w:type="character" w:customStyle="1" w:styleId="WW8Num21z2">
    <w:name w:val="WW8Num21z2"/>
    <w:rsid w:val="00DC3DE0"/>
    <w:rPr>
      <w:rFonts w:ascii="Wingdings" w:hAnsi="Wingdings" w:cs="Wingdings"/>
    </w:rPr>
  </w:style>
  <w:style w:type="character" w:customStyle="1" w:styleId="WW8Num21z3">
    <w:name w:val="WW8Num21z3"/>
    <w:rsid w:val="00DC3DE0"/>
    <w:rPr>
      <w:rFonts w:ascii="Symbol" w:hAnsi="Symbol" w:cs="Symbol"/>
    </w:rPr>
  </w:style>
  <w:style w:type="character" w:customStyle="1" w:styleId="WW8Num22z0">
    <w:name w:val="WW8Num22z0"/>
    <w:rsid w:val="00DC3DE0"/>
    <w:rPr>
      <w:rFonts w:ascii="Wingdings" w:hAnsi="Wingdings" w:cs="Wingdings"/>
      <w:color w:val="auto"/>
    </w:rPr>
  </w:style>
  <w:style w:type="character" w:customStyle="1" w:styleId="WW8Num23z0">
    <w:name w:val="WW8Num23z0"/>
    <w:rsid w:val="00DC3DE0"/>
    <w:rPr>
      <w:rFonts w:ascii="Wingdings" w:hAnsi="Wingdings" w:cs="Wingdings"/>
      <w:color w:val="auto"/>
    </w:rPr>
  </w:style>
  <w:style w:type="character" w:customStyle="1" w:styleId="WW8Num23z1">
    <w:name w:val="WW8Num23z1"/>
    <w:rsid w:val="00DC3DE0"/>
    <w:rPr>
      <w:rFonts w:ascii="Courier New" w:hAnsi="Courier New" w:cs="Courier New"/>
    </w:rPr>
  </w:style>
  <w:style w:type="character" w:customStyle="1" w:styleId="WW8Num23z2">
    <w:name w:val="WW8Num23z2"/>
    <w:rsid w:val="00DC3DE0"/>
    <w:rPr>
      <w:rFonts w:ascii="Wingdings" w:hAnsi="Wingdings" w:cs="Wingdings"/>
    </w:rPr>
  </w:style>
  <w:style w:type="character" w:customStyle="1" w:styleId="WW8Num23z3">
    <w:name w:val="WW8Num23z3"/>
    <w:rsid w:val="00DC3DE0"/>
    <w:rPr>
      <w:rFonts w:ascii="Symbol" w:hAnsi="Symbol" w:cs="Symbol"/>
    </w:rPr>
  </w:style>
  <w:style w:type="character" w:customStyle="1" w:styleId="WW8Num24z0">
    <w:name w:val="WW8Num24z0"/>
    <w:rsid w:val="00DC3DE0"/>
    <w:rPr>
      <w:rFonts w:ascii="Wingdings" w:hAnsi="Wingdings" w:cs="Wingdings"/>
    </w:rPr>
  </w:style>
  <w:style w:type="character" w:customStyle="1" w:styleId="WW8Num24z1">
    <w:name w:val="WW8Num24z1"/>
    <w:rsid w:val="00DC3DE0"/>
    <w:rPr>
      <w:rFonts w:ascii="Courier" w:hAnsi="Courier" w:cs="Courier"/>
    </w:rPr>
  </w:style>
  <w:style w:type="character" w:customStyle="1" w:styleId="WW8Num24z2">
    <w:name w:val="WW8Num24z2"/>
    <w:rsid w:val="00DC3DE0"/>
    <w:rPr>
      <w:rFonts w:ascii="Wingdings" w:hAnsi="Wingdings" w:cs="Wingdings"/>
    </w:rPr>
  </w:style>
  <w:style w:type="character" w:customStyle="1" w:styleId="WW8Num24z3">
    <w:name w:val="WW8Num24z3"/>
    <w:rsid w:val="00DC3DE0"/>
    <w:rPr>
      <w:rFonts w:ascii="Symbol" w:hAnsi="Symbol" w:cs="Symbol"/>
    </w:rPr>
  </w:style>
  <w:style w:type="character" w:customStyle="1" w:styleId="WW8Num25z0">
    <w:name w:val="WW8Num25z0"/>
    <w:rsid w:val="00DC3DE0"/>
    <w:rPr>
      <w:rFonts w:ascii="Wingdings" w:hAnsi="Wingdings" w:cs="Wingdings"/>
    </w:rPr>
  </w:style>
  <w:style w:type="character" w:customStyle="1" w:styleId="WW8Num25z1">
    <w:name w:val="WW8Num25z1"/>
    <w:rsid w:val="00DC3DE0"/>
    <w:rPr>
      <w:rFonts w:ascii="Courier" w:hAnsi="Courier" w:cs="Courier"/>
    </w:rPr>
  </w:style>
  <w:style w:type="character" w:customStyle="1" w:styleId="WW8Num25z2">
    <w:name w:val="WW8Num25z2"/>
    <w:rsid w:val="00DC3DE0"/>
    <w:rPr>
      <w:rFonts w:ascii="Wingdings" w:hAnsi="Wingdings" w:cs="Wingdings"/>
    </w:rPr>
  </w:style>
  <w:style w:type="character" w:customStyle="1" w:styleId="WW8Num25z3">
    <w:name w:val="WW8Num25z3"/>
    <w:rsid w:val="00DC3DE0"/>
    <w:rPr>
      <w:rFonts w:ascii="Symbol" w:hAnsi="Symbol" w:cs="Symbol"/>
    </w:rPr>
  </w:style>
  <w:style w:type="character" w:customStyle="1" w:styleId="WW8Num26z0">
    <w:name w:val="WW8Num26z0"/>
    <w:rsid w:val="00DC3DE0"/>
    <w:rPr>
      <w:rFonts w:ascii="Wingdings" w:hAnsi="Wingdings" w:cs="Wingdings"/>
    </w:rPr>
  </w:style>
  <w:style w:type="character" w:customStyle="1" w:styleId="WW8Num26z1">
    <w:name w:val="WW8Num26z1"/>
    <w:rsid w:val="00DC3DE0"/>
    <w:rPr>
      <w:rFonts w:ascii="Courier" w:hAnsi="Courier" w:cs="Courier"/>
    </w:rPr>
  </w:style>
  <w:style w:type="character" w:customStyle="1" w:styleId="WW8Num26z2">
    <w:name w:val="WW8Num26z2"/>
    <w:rsid w:val="00DC3DE0"/>
    <w:rPr>
      <w:rFonts w:ascii="Wingdings" w:hAnsi="Wingdings" w:cs="Wingdings"/>
    </w:rPr>
  </w:style>
  <w:style w:type="character" w:customStyle="1" w:styleId="WW8Num26z3">
    <w:name w:val="WW8Num26z3"/>
    <w:rsid w:val="00DC3DE0"/>
    <w:rPr>
      <w:rFonts w:ascii="Symbol" w:hAnsi="Symbol" w:cs="Symbol"/>
    </w:rPr>
  </w:style>
  <w:style w:type="character" w:customStyle="1" w:styleId="WW8Num27z0">
    <w:name w:val="WW8Num27z0"/>
    <w:rsid w:val="00DC3DE0"/>
    <w:rPr>
      <w:rFonts w:ascii="Wingdings" w:hAnsi="Wingdings" w:cs="Wingdings"/>
      <w:color w:val="auto"/>
    </w:rPr>
  </w:style>
  <w:style w:type="character" w:customStyle="1" w:styleId="WW8Num28z0">
    <w:name w:val="WW8Num28z0"/>
    <w:rsid w:val="00DC3DE0"/>
    <w:rPr>
      <w:rFonts w:ascii="Times New Roman" w:eastAsia="Times New Roman" w:hAnsi="Times New Roman" w:cs="Times New Roman"/>
    </w:rPr>
  </w:style>
  <w:style w:type="character" w:customStyle="1" w:styleId="WW8Num28z1">
    <w:name w:val="WW8Num28z1"/>
    <w:rsid w:val="00DC3DE0"/>
    <w:rPr>
      <w:rFonts w:ascii="Courier New" w:hAnsi="Courier New" w:cs="Courier New"/>
    </w:rPr>
  </w:style>
  <w:style w:type="character" w:customStyle="1" w:styleId="WW8Num28z2">
    <w:name w:val="WW8Num28z2"/>
    <w:rsid w:val="00DC3DE0"/>
    <w:rPr>
      <w:rFonts w:ascii="Wingdings" w:hAnsi="Wingdings" w:cs="Wingdings"/>
    </w:rPr>
  </w:style>
  <w:style w:type="character" w:customStyle="1" w:styleId="WW8Num28z3">
    <w:name w:val="WW8Num28z3"/>
    <w:rsid w:val="00DC3DE0"/>
    <w:rPr>
      <w:rFonts w:ascii="Symbol" w:hAnsi="Symbol" w:cs="Symbol"/>
    </w:rPr>
  </w:style>
  <w:style w:type="character" w:customStyle="1" w:styleId="WW8Num29z0">
    <w:name w:val="WW8Num29z0"/>
    <w:rsid w:val="00DC3DE0"/>
    <w:rPr>
      <w:rFonts w:ascii="Wingdings" w:hAnsi="Wingdings" w:cs="Wingdings"/>
    </w:rPr>
  </w:style>
  <w:style w:type="character" w:customStyle="1" w:styleId="WW8Num29z1">
    <w:name w:val="WW8Num29z1"/>
    <w:rsid w:val="00DC3DE0"/>
    <w:rPr>
      <w:rFonts w:ascii="Courier" w:hAnsi="Courier" w:cs="Courier"/>
    </w:rPr>
  </w:style>
  <w:style w:type="character" w:customStyle="1" w:styleId="WW8Num29z2">
    <w:name w:val="WW8Num29z2"/>
    <w:rsid w:val="00DC3DE0"/>
    <w:rPr>
      <w:rFonts w:ascii="Wingdings" w:hAnsi="Wingdings" w:cs="Wingdings"/>
    </w:rPr>
  </w:style>
  <w:style w:type="character" w:customStyle="1" w:styleId="WW8Num29z3">
    <w:name w:val="WW8Num29z3"/>
    <w:rsid w:val="00DC3DE0"/>
    <w:rPr>
      <w:rFonts w:ascii="Symbol" w:hAnsi="Symbol" w:cs="Symbol"/>
    </w:rPr>
  </w:style>
  <w:style w:type="character" w:customStyle="1" w:styleId="WW8Num30z0">
    <w:name w:val="WW8Num30z0"/>
    <w:rsid w:val="00DC3DE0"/>
    <w:rPr>
      <w:rFonts w:ascii="Wingdings" w:hAnsi="Wingdings" w:cs="Wingdings"/>
      <w:color w:val="auto"/>
    </w:rPr>
  </w:style>
  <w:style w:type="character" w:customStyle="1" w:styleId="WW8Num30z1">
    <w:name w:val="WW8Num30z1"/>
    <w:rsid w:val="00DC3DE0"/>
    <w:rPr>
      <w:rFonts w:ascii="Courier New" w:hAnsi="Courier New" w:cs="Courier New"/>
    </w:rPr>
  </w:style>
  <w:style w:type="character" w:customStyle="1" w:styleId="WW8Num30z2">
    <w:name w:val="WW8Num30z2"/>
    <w:rsid w:val="00DC3DE0"/>
    <w:rPr>
      <w:rFonts w:ascii="Wingdings" w:hAnsi="Wingdings" w:cs="Wingdings"/>
    </w:rPr>
  </w:style>
  <w:style w:type="character" w:customStyle="1" w:styleId="WW8Num30z3">
    <w:name w:val="WW8Num30z3"/>
    <w:rsid w:val="00DC3DE0"/>
    <w:rPr>
      <w:rFonts w:ascii="Symbol" w:hAnsi="Symbol" w:cs="Symbol"/>
    </w:rPr>
  </w:style>
  <w:style w:type="character" w:customStyle="1" w:styleId="WW8Num30z5">
    <w:name w:val="WW8Num30z5"/>
    <w:rsid w:val="00DC3DE0"/>
    <w:rPr>
      <w:rFonts w:ascii="Wingdings" w:hAnsi="Wingdings" w:cs="Wingdings"/>
    </w:rPr>
  </w:style>
  <w:style w:type="character" w:customStyle="1" w:styleId="WW8Num31z0">
    <w:name w:val="WW8Num31z0"/>
    <w:rsid w:val="00DC3DE0"/>
    <w:rPr>
      <w:rFonts w:ascii="Wingdings" w:hAnsi="Wingdings" w:cs="Wingdings"/>
      <w:color w:val="auto"/>
    </w:rPr>
  </w:style>
  <w:style w:type="character" w:customStyle="1" w:styleId="WW8Num31z1">
    <w:name w:val="WW8Num31z1"/>
    <w:rsid w:val="00DC3DE0"/>
    <w:rPr>
      <w:rFonts w:ascii="Courier New" w:hAnsi="Courier New" w:cs="Courier New"/>
    </w:rPr>
  </w:style>
  <w:style w:type="character" w:customStyle="1" w:styleId="WW8Num31z2">
    <w:name w:val="WW8Num31z2"/>
    <w:rsid w:val="00DC3DE0"/>
    <w:rPr>
      <w:rFonts w:ascii="Wingdings" w:hAnsi="Wingdings" w:cs="Wingdings"/>
    </w:rPr>
  </w:style>
  <w:style w:type="character" w:customStyle="1" w:styleId="WW8Num31z3">
    <w:name w:val="WW8Num31z3"/>
    <w:rsid w:val="00DC3DE0"/>
    <w:rPr>
      <w:rFonts w:ascii="Symbol" w:hAnsi="Symbol" w:cs="Symbol"/>
    </w:rPr>
  </w:style>
  <w:style w:type="character" w:customStyle="1" w:styleId="WW8Num32z0">
    <w:name w:val="WW8Num32z0"/>
    <w:rsid w:val="00DC3DE0"/>
    <w:rPr>
      <w:rFonts w:ascii="Wingdings" w:hAnsi="Wingdings" w:cs="Wingdings"/>
      <w:color w:val="auto"/>
    </w:rPr>
  </w:style>
  <w:style w:type="character" w:customStyle="1" w:styleId="WW8Num32z1">
    <w:name w:val="WW8Num32z1"/>
    <w:rsid w:val="00DC3DE0"/>
    <w:rPr>
      <w:rFonts w:ascii="Courier New" w:hAnsi="Courier New" w:cs="Courier New"/>
    </w:rPr>
  </w:style>
  <w:style w:type="character" w:customStyle="1" w:styleId="WW8Num32z2">
    <w:name w:val="WW8Num32z2"/>
    <w:rsid w:val="00DC3DE0"/>
    <w:rPr>
      <w:rFonts w:ascii="Wingdings" w:hAnsi="Wingdings" w:cs="Wingdings"/>
    </w:rPr>
  </w:style>
  <w:style w:type="character" w:customStyle="1" w:styleId="WW8Num32z3">
    <w:name w:val="WW8Num32z3"/>
    <w:rsid w:val="00DC3DE0"/>
    <w:rPr>
      <w:rFonts w:ascii="Symbol" w:hAnsi="Symbol" w:cs="Symbol"/>
    </w:rPr>
  </w:style>
  <w:style w:type="character" w:customStyle="1" w:styleId="WW8Num33z0">
    <w:name w:val="WW8Num33z0"/>
    <w:rsid w:val="00DC3DE0"/>
    <w:rPr>
      <w:rFonts w:ascii="Wingdings" w:hAnsi="Wingdings" w:cs="Wingdings"/>
      <w:color w:val="auto"/>
    </w:rPr>
  </w:style>
  <w:style w:type="character" w:customStyle="1" w:styleId="WW8Num33z1">
    <w:name w:val="WW8Num33z1"/>
    <w:rsid w:val="00DC3DE0"/>
    <w:rPr>
      <w:rFonts w:ascii="Courier New" w:hAnsi="Courier New" w:cs="Courier New"/>
    </w:rPr>
  </w:style>
  <w:style w:type="character" w:customStyle="1" w:styleId="WW8Num33z2">
    <w:name w:val="WW8Num33z2"/>
    <w:rsid w:val="00DC3DE0"/>
    <w:rPr>
      <w:rFonts w:ascii="Wingdings" w:hAnsi="Wingdings" w:cs="Wingdings"/>
    </w:rPr>
  </w:style>
  <w:style w:type="character" w:customStyle="1" w:styleId="WW8Num33z3">
    <w:name w:val="WW8Num33z3"/>
    <w:rsid w:val="00DC3DE0"/>
    <w:rPr>
      <w:rFonts w:ascii="Symbol" w:hAnsi="Symbol" w:cs="Symbol"/>
    </w:rPr>
  </w:style>
  <w:style w:type="character" w:customStyle="1" w:styleId="WW8Num34z0">
    <w:name w:val="WW8Num34z0"/>
    <w:rsid w:val="00DC3DE0"/>
    <w:rPr>
      <w:rFonts w:ascii="Wingdings" w:hAnsi="Wingdings" w:cs="Wingdings"/>
      <w:color w:val="auto"/>
    </w:rPr>
  </w:style>
  <w:style w:type="character" w:customStyle="1" w:styleId="WW8Num34z1">
    <w:name w:val="WW8Num34z1"/>
    <w:rsid w:val="00DC3DE0"/>
    <w:rPr>
      <w:rFonts w:ascii="Courier New" w:hAnsi="Courier New" w:cs="Courier New"/>
    </w:rPr>
  </w:style>
  <w:style w:type="character" w:customStyle="1" w:styleId="WW8Num34z2">
    <w:name w:val="WW8Num34z2"/>
    <w:rsid w:val="00DC3DE0"/>
    <w:rPr>
      <w:rFonts w:ascii="Wingdings" w:hAnsi="Wingdings" w:cs="Wingdings"/>
    </w:rPr>
  </w:style>
  <w:style w:type="character" w:customStyle="1" w:styleId="WW8Num34z3">
    <w:name w:val="WW8Num34z3"/>
    <w:rsid w:val="00DC3DE0"/>
    <w:rPr>
      <w:rFonts w:ascii="Symbol" w:hAnsi="Symbol" w:cs="Symbol"/>
    </w:rPr>
  </w:style>
  <w:style w:type="character" w:customStyle="1" w:styleId="WW8Num35z0">
    <w:name w:val="WW8Num35z0"/>
    <w:rsid w:val="00DC3DE0"/>
    <w:rPr>
      <w:rFonts w:ascii="Wingdings" w:hAnsi="Wingdings" w:cs="Wingdings"/>
      <w:color w:val="auto"/>
    </w:rPr>
  </w:style>
  <w:style w:type="character" w:customStyle="1" w:styleId="WW8Num35z1">
    <w:name w:val="WW8Num35z1"/>
    <w:rsid w:val="00DC3DE0"/>
    <w:rPr>
      <w:rFonts w:ascii="Courier New" w:hAnsi="Courier New" w:cs="Courier New"/>
    </w:rPr>
  </w:style>
  <w:style w:type="character" w:customStyle="1" w:styleId="WW8Num35z2">
    <w:name w:val="WW8Num35z2"/>
    <w:rsid w:val="00DC3DE0"/>
    <w:rPr>
      <w:rFonts w:ascii="Wingdings" w:hAnsi="Wingdings" w:cs="Wingdings"/>
    </w:rPr>
  </w:style>
  <w:style w:type="character" w:customStyle="1" w:styleId="WW8Num35z3">
    <w:name w:val="WW8Num35z3"/>
    <w:rsid w:val="00DC3DE0"/>
    <w:rPr>
      <w:rFonts w:ascii="Symbol" w:hAnsi="Symbol" w:cs="Symbol"/>
    </w:rPr>
  </w:style>
  <w:style w:type="character" w:customStyle="1" w:styleId="WW8Num36z0">
    <w:name w:val="WW8Num36z0"/>
    <w:rsid w:val="00DC3DE0"/>
    <w:rPr>
      <w:rFonts w:ascii="Wingdings" w:hAnsi="Wingdings" w:cs="Wingdings"/>
      <w:color w:val="auto"/>
    </w:rPr>
  </w:style>
  <w:style w:type="character" w:customStyle="1" w:styleId="WW8Num36z1">
    <w:name w:val="WW8Num36z1"/>
    <w:rsid w:val="00DC3DE0"/>
    <w:rPr>
      <w:rFonts w:ascii="Courier New" w:hAnsi="Courier New" w:cs="Courier New"/>
    </w:rPr>
  </w:style>
  <w:style w:type="character" w:customStyle="1" w:styleId="WW8Num36z2">
    <w:name w:val="WW8Num36z2"/>
    <w:rsid w:val="00DC3DE0"/>
    <w:rPr>
      <w:rFonts w:ascii="Wingdings" w:hAnsi="Wingdings" w:cs="Wingdings"/>
    </w:rPr>
  </w:style>
  <w:style w:type="character" w:customStyle="1" w:styleId="WW8Num36z3">
    <w:name w:val="WW8Num36z3"/>
    <w:rsid w:val="00DC3DE0"/>
    <w:rPr>
      <w:rFonts w:ascii="Symbol" w:hAnsi="Symbol" w:cs="Symbol"/>
    </w:rPr>
  </w:style>
  <w:style w:type="character" w:customStyle="1" w:styleId="WW8Num37z0">
    <w:name w:val="WW8Num37z0"/>
    <w:rsid w:val="00DC3DE0"/>
    <w:rPr>
      <w:rFonts w:ascii="Wingdings" w:hAnsi="Wingdings" w:cs="Wingdings"/>
      <w:color w:val="auto"/>
    </w:rPr>
  </w:style>
  <w:style w:type="character" w:customStyle="1" w:styleId="WW8Num37z1">
    <w:name w:val="WW8Num37z1"/>
    <w:rsid w:val="00DC3DE0"/>
    <w:rPr>
      <w:rFonts w:ascii="Courier New" w:hAnsi="Courier New" w:cs="Courier New"/>
    </w:rPr>
  </w:style>
  <w:style w:type="character" w:customStyle="1" w:styleId="WW8Num37z2">
    <w:name w:val="WW8Num37z2"/>
    <w:rsid w:val="00DC3DE0"/>
    <w:rPr>
      <w:rFonts w:ascii="Wingdings" w:hAnsi="Wingdings" w:cs="Wingdings"/>
    </w:rPr>
  </w:style>
  <w:style w:type="character" w:customStyle="1" w:styleId="WW8Num37z3">
    <w:name w:val="WW8Num37z3"/>
    <w:rsid w:val="00DC3DE0"/>
    <w:rPr>
      <w:rFonts w:ascii="Symbol" w:hAnsi="Symbol" w:cs="Symbol"/>
    </w:rPr>
  </w:style>
  <w:style w:type="character" w:customStyle="1" w:styleId="WW8Num38z0">
    <w:name w:val="WW8Num38z0"/>
    <w:rsid w:val="00DC3DE0"/>
    <w:rPr>
      <w:rFonts w:ascii="Wingdings" w:hAnsi="Wingdings" w:cs="Wingdings"/>
      <w:color w:val="auto"/>
    </w:rPr>
  </w:style>
  <w:style w:type="character" w:customStyle="1" w:styleId="WW8Num38z1">
    <w:name w:val="WW8Num38z1"/>
    <w:rsid w:val="00DC3DE0"/>
    <w:rPr>
      <w:rFonts w:ascii="Courier New" w:hAnsi="Courier New" w:cs="Courier New"/>
    </w:rPr>
  </w:style>
  <w:style w:type="character" w:customStyle="1" w:styleId="WW8Num38z2">
    <w:name w:val="WW8Num38z2"/>
    <w:rsid w:val="00DC3DE0"/>
    <w:rPr>
      <w:rFonts w:ascii="Wingdings" w:hAnsi="Wingdings" w:cs="Wingdings"/>
    </w:rPr>
  </w:style>
  <w:style w:type="character" w:customStyle="1" w:styleId="WW8Num38z3">
    <w:name w:val="WW8Num38z3"/>
    <w:rsid w:val="00DC3DE0"/>
    <w:rPr>
      <w:rFonts w:ascii="Symbol" w:hAnsi="Symbol" w:cs="Symbol"/>
    </w:rPr>
  </w:style>
  <w:style w:type="character" w:customStyle="1" w:styleId="WW8Num27z1">
    <w:name w:val="WW8Num27z1"/>
    <w:rsid w:val="00DC3DE0"/>
    <w:rPr>
      <w:rFonts w:ascii="Courier New" w:hAnsi="Courier New" w:cs="Courier New"/>
    </w:rPr>
  </w:style>
  <w:style w:type="character" w:customStyle="1" w:styleId="WW8Num27z2">
    <w:name w:val="WW8Num27z2"/>
    <w:rsid w:val="00DC3DE0"/>
    <w:rPr>
      <w:rFonts w:ascii="Wingdings" w:hAnsi="Wingdings" w:cs="Wingdings"/>
    </w:rPr>
  </w:style>
  <w:style w:type="character" w:customStyle="1" w:styleId="WW8Num27z3">
    <w:name w:val="WW8Num27z3"/>
    <w:rsid w:val="00DC3DE0"/>
    <w:rPr>
      <w:rFonts w:ascii="Symbol" w:hAnsi="Symbol" w:cs="Symbol"/>
    </w:rPr>
  </w:style>
  <w:style w:type="character" w:customStyle="1" w:styleId="WW8Num32z5">
    <w:name w:val="WW8Num32z5"/>
    <w:rsid w:val="00DC3DE0"/>
    <w:rPr>
      <w:rFonts w:ascii="Wingdings" w:hAnsi="Wingdings" w:cs="Wingdings"/>
    </w:rPr>
  </w:style>
  <w:style w:type="character" w:customStyle="1" w:styleId="WW8Num39z0">
    <w:name w:val="WW8Num39z0"/>
    <w:rsid w:val="00DC3DE0"/>
    <w:rPr>
      <w:rFonts w:ascii="Wingdings" w:hAnsi="Wingdings" w:cs="Wingdings"/>
    </w:rPr>
  </w:style>
  <w:style w:type="character" w:customStyle="1" w:styleId="WW8Num39z1">
    <w:name w:val="WW8Num39z1"/>
    <w:rsid w:val="00DC3DE0"/>
    <w:rPr>
      <w:rFonts w:ascii="Courier" w:hAnsi="Courier" w:cs="Courier"/>
    </w:rPr>
  </w:style>
  <w:style w:type="character" w:customStyle="1" w:styleId="WW8Num39z2">
    <w:name w:val="WW8Num39z2"/>
    <w:rsid w:val="00DC3DE0"/>
    <w:rPr>
      <w:rFonts w:ascii="Wingdings" w:hAnsi="Wingdings" w:cs="Wingdings"/>
    </w:rPr>
  </w:style>
  <w:style w:type="character" w:customStyle="1" w:styleId="WW8Num39z3">
    <w:name w:val="WW8Num39z3"/>
    <w:rsid w:val="00DC3DE0"/>
    <w:rPr>
      <w:rFonts w:ascii="Symbol" w:hAnsi="Symbol" w:cs="Symbol"/>
    </w:rPr>
  </w:style>
  <w:style w:type="character" w:customStyle="1" w:styleId="WW8Num40z0">
    <w:name w:val="WW8Num40z0"/>
    <w:rsid w:val="00DC3DE0"/>
    <w:rPr>
      <w:rFonts w:ascii="Wingdings" w:hAnsi="Wingdings" w:cs="Wingdings"/>
      <w:color w:val="auto"/>
    </w:rPr>
  </w:style>
  <w:style w:type="character" w:customStyle="1" w:styleId="WW8Num40z1">
    <w:name w:val="WW8Num40z1"/>
    <w:rsid w:val="00DC3DE0"/>
    <w:rPr>
      <w:rFonts w:ascii="Courier New" w:hAnsi="Courier New" w:cs="Courier New"/>
    </w:rPr>
  </w:style>
  <w:style w:type="character" w:customStyle="1" w:styleId="WW8Num40z2">
    <w:name w:val="WW8Num40z2"/>
    <w:rsid w:val="00DC3DE0"/>
    <w:rPr>
      <w:rFonts w:ascii="Wingdings" w:hAnsi="Wingdings" w:cs="Wingdings"/>
    </w:rPr>
  </w:style>
  <w:style w:type="character" w:customStyle="1" w:styleId="WW8Num40z3">
    <w:name w:val="WW8Num40z3"/>
    <w:rsid w:val="00DC3DE0"/>
    <w:rPr>
      <w:rFonts w:ascii="Symbol" w:hAnsi="Symbol" w:cs="Symbol"/>
    </w:rPr>
  </w:style>
  <w:style w:type="character" w:customStyle="1" w:styleId="WW8Num41z0">
    <w:name w:val="WW8Num41z0"/>
    <w:rsid w:val="00DC3DE0"/>
    <w:rPr>
      <w:rFonts w:ascii="Wingdings" w:hAnsi="Wingdings" w:cs="Wingdings"/>
      <w:color w:val="auto"/>
    </w:rPr>
  </w:style>
  <w:style w:type="character" w:customStyle="1" w:styleId="WW8Num42z0">
    <w:name w:val="WW8Num42z0"/>
    <w:rsid w:val="00DC3DE0"/>
    <w:rPr>
      <w:rFonts w:ascii="Wingdings" w:hAnsi="Wingdings" w:cs="Wingdings"/>
      <w:color w:val="auto"/>
    </w:rPr>
  </w:style>
  <w:style w:type="character" w:customStyle="1" w:styleId="WW8Num42z1">
    <w:name w:val="WW8Num42z1"/>
    <w:rsid w:val="00DC3DE0"/>
    <w:rPr>
      <w:rFonts w:ascii="Courier New" w:hAnsi="Courier New" w:cs="Courier New"/>
    </w:rPr>
  </w:style>
  <w:style w:type="character" w:customStyle="1" w:styleId="WW8Num42z2">
    <w:name w:val="WW8Num42z2"/>
    <w:rsid w:val="00DC3DE0"/>
    <w:rPr>
      <w:rFonts w:ascii="Wingdings" w:hAnsi="Wingdings" w:cs="Wingdings"/>
    </w:rPr>
  </w:style>
  <w:style w:type="character" w:customStyle="1" w:styleId="WW8Num42z3">
    <w:name w:val="WW8Num42z3"/>
    <w:rsid w:val="00DC3DE0"/>
    <w:rPr>
      <w:rFonts w:ascii="Symbol" w:hAnsi="Symbol" w:cs="Symbol"/>
    </w:rPr>
  </w:style>
  <w:style w:type="character" w:customStyle="1" w:styleId="Policepardfaut6">
    <w:name w:val="Police par défaut6"/>
    <w:rsid w:val="00DC3DE0"/>
  </w:style>
  <w:style w:type="character" w:customStyle="1" w:styleId="WW8Num33z5">
    <w:name w:val="WW8Num33z5"/>
    <w:rsid w:val="00DC3DE0"/>
    <w:rPr>
      <w:rFonts w:ascii="Wingdings" w:hAnsi="Wingdings" w:cs="Wingdings"/>
    </w:rPr>
  </w:style>
  <w:style w:type="character" w:customStyle="1" w:styleId="WW8Num41z1">
    <w:name w:val="WW8Num41z1"/>
    <w:rsid w:val="00DC3DE0"/>
    <w:rPr>
      <w:rFonts w:ascii="Courier New" w:hAnsi="Courier New" w:cs="Courier New"/>
    </w:rPr>
  </w:style>
  <w:style w:type="character" w:customStyle="1" w:styleId="WW8Num41z2">
    <w:name w:val="WW8Num41z2"/>
    <w:rsid w:val="00DC3DE0"/>
    <w:rPr>
      <w:rFonts w:ascii="Wingdings" w:hAnsi="Wingdings" w:cs="Wingdings"/>
    </w:rPr>
  </w:style>
  <w:style w:type="character" w:customStyle="1" w:styleId="WW8Num41z3">
    <w:name w:val="WW8Num41z3"/>
    <w:rsid w:val="00DC3DE0"/>
    <w:rPr>
      <w:rFonts w:ascii="Symbol" w:hAnsi="Symbol" w:cs="Symbol"/>
    </w:rPr>
  </w:style>
  <w:style w:type="character" w:customStyle="1" w:styleId="WW8Num43z0">
    <w:name w:val="WW8Num43z0"/>
    <w:rsid w:val="00DC3DE0"/>
    <w:rPr>
      <w:rFonts w:ascii="Wingdings" w:hAnsi="Wingdings" w:cs="Wingdings"/>
      <w:color w:val="auto"/>
    </w:rPr>
  </w:style>
  <w:style w:type="character" w:customStyle="1" w:styleId="WW8Num43z1">
    <w:name w:val="WW8Num43z1"/>
    <w:rsid w:val="00DC3DE0"/>
    <w:rPr>
      <w:rFonts w:ascii="Courier New" w:hAnsi="Courier New" w:cs="Courier New"/>
    </w:rPr>
  </w:style>
  <w:style w:type="character" w:customStyle="1" w:styleId="WW8Num43z2">
    <w:name w:val="WW8Num43z2"/>
    <w:rsid w:val="00DC3DE0"/>
    <w:rPr>
      <w:rFonts w:ascii="Wingdings" w:hAnsi="Wingdings" w:cs="Wingdings"/>
    </w:rPr>
  </w:style>
  <w:style w:type="character" w:customStyle="1" w:styleId="WW8Num43z3">
    <w:name w:val="WW8Num43z3"/>
    <w:rsid w:val="00DC3DE0"/>
    <w:rPr>
      <w:rFonts w:ascii="Symbol" w:hAnsi="Symbol" w:cs="Symbol"/>
    </w:rPr>
  </w:style>
  <w:style w:type="character" w:customStyle="1" w:styleId="WW8Num44z0">
    <w:name w:val="WW8Num44z0"/>
    <w:rsid w:val="00DC3DE0"/>
    <w:rPr>
      <w:rFonts w:ascii="Times New Roman" w:eastAsia="Times New Roman" w:hAnsi="Times New Roman" w:cs="Times New Roman"/>
    </w:rPr>
  </w:style>
  <w:style w:type="character" w:customStyle="1" w:styleId="WW8Num45z0">
    <w:name w:val="WW8Num45z0"/>
    <w:rsid w:val="00DC3DE0"/>
    <w:rPr>
      <w:rFonts w:ascii="Times New Roman" w:hAnsi="Times New Roman" w:cs="Times New Roman"/>
    </w:rPr>
  </w:style>
  <w:style w:type="character" w:customStyle="1" w:styleId="WW8Num46z0">
    <w:name w:val="WW8Num46z0"/>
    <w:rsid w:val="00DC3DE0"/>
    <w:rPr>
      <w:rFonts w:ascii="Symbol" w:hAnsi="Symbol" w:cs="OpenSymbol"/>
    </w:rPr>
  </w:style>
  <w:style w:type="character" w:customStyle="1" w:styleId="WW8Num46z1">
    <w:name w:val="WW8Num46z1"/>
    <w:rsid w:val="00DC3DE0"/>
    <w:rPr>
      <w:rFonts w:ascii="Courier New" w:hAnsi="Courier New" w:cs="Courier New"/>
    </w:rPr>
  </w:style>
  <w:style w:type="character" w:customStyle="1" w:styleId="WW8Num46z2">
    <w:name w:val="WW8Num46z2"/>
    <w:rsid w:val="00DC3DE0"/>
    <w:rPr>
      <w:rFonts w:ascii="Wingdings" w:hAnsi="Wingdings" w:cs="Wingdings"/>
    </w:rPr>
  </w:style>
  <w:style w:type="character" w:customStyle="1" w:styleId="WW8Num46z3">
    <w:name w:val="WW8Num46z3"/>
    <w:rsid w:val="00DC3DE0"/>
    <w:rPr>
      <w:rFonts w:ascii="Symbol" w:hAnsi="Symbol" w:cs="Symbol"/>
    </w:rPr>
  </w:style>
  <w:style w:type="character" w:customStyle="1" w:styleId="WW8Num47z0">
    <w:name w:val="WW8Num47z0"/>
    <w:rsid w:val="00DC3DE0"/>
    <w:rPr>
      <w:rFonts w:ascii="Symbol" w:hAnsi="Symbol" w:cs="Symbol"/>
    </w:rPr>
  </w:style>
  <w:style w:type="character" w:customStyle="1" w:styleId="Policepardfaut5">
    <w:name w:val="Police par défaut5"/>
    <w:rsid w:val="00DC3DE0"/>
  </w:style>
  <w:style w:type="character" w:customStyle="1" w:styleId="WW8Num8z1">
    <w:name w:val="WW8Num8z1"/>
    <w:rsid w:val="00DC3DE0"/>
    <w:rPr>
      <w:rFonts w:ascii="Courier New" w:hAnsi="Courier New" w:cs="Courier New"/>
    </w:rPr>
  </w:style>
  <w:style w:type="character" w:customStyle="1" w:styleId="WW8Num8z2">
    <w:name w:val="WW8Num8z2"/>
    <w:rsid w:val="00DC3DE0"/>
    <w:rPr>
      <w:rFonts w:ascii="Wingdings" w:hAnsi="Wingdings" w:cs="Wingdings"/>
    </w:rPr>
  </w:style>
  <w:style w:type="character" w:customStyle="1" w:styleId="WW8Num8z3">
    <w:name w:val="WW8Num8z3"/>
    <w:rsid w:val="00DC3DE0"/>
    <w:rPr>
      <w:rFonts w:ascii="Symbol" w:hAnsi="Symbol" w:cs="Symbol"/>
    </w:rPr>
  </w:style>
  <w:style w:type="character" w:customStyle="1" w:styleId="WW8Num10z1">
    <w:name w:val="WW8Num10z1"/>
    <w:rsid w:val="00DC3DE0"/>
    <w:rPr>
      <w:rFonts w:ascii="Courier New" w:hAnsi="Courier New" w:cs="Courier New"/>
    </w:rPr>
  </w:style>
  <w:style w:type="character" w:customStyle="1" w:styleId="WW8Num10z2">
    <w:name w:val="WW8Num10z2"/>
    <w:rsid w:val="00DC3DE0"/>
    <w:rPr>
      <w:rFonts w:ascii="Wingdings" w:hAnsi="Wingdings" w:cs="Wingdings"/>
    </w:rPr>
  </w:style>
  <w:style w:type="character" w:customStyle="1" w:styleId="WW8Num10z3">
    <w:name w:val="WW8Num10z3"/>
    <w:rsid w:val="00DC3DE0"/>
    <w:rPr>
      <w:rFonts w:ascii="Symbol" w:hAnsi="Symbol" w:cs="Symbol"/>
    </w:rPr>
  </w:style>
  <w:style w:type="character" w:customStyle="1" w:styleId="WW8Num14z5">
    <w:name w:val="WW8Num14z5"/>
    <w:rsid w:val="00DC3DE0"/>
    <w:rPr>
      <w:rFonts w:ascii="Wingdings" w:hAnsi="Wingdings" w:cs="Wingdings"/>
    </w:rPr>
  </w:style>
  <w:style w:type="character" w:customStyle="1" w:styleId="WW8Num20z2">
    <w:name w:val="WW8Num20z2"/>
    <w:rsid w:val="00DC3DE0"/>
    <w:rPr>
      <w:rFonts w:ascii="Wingdings" w:hAnsi="Wingdings" w:cs="Wingdings"/>
    </w:rPr>
  </w:style>
  <w:style w:type="character" w:customStyle="1" w:styleId="WW8Num21z5">
    <w:name w:val="WW8Num21z5"/>
    <w:rsid w:val="00DC3DE0"/>
    <w:rPr>
      <w:rFonts w:ascii="Wingdings" w:hAnsi="Wingdings" w:cs="Wingdings"/>
    </w:rPr>
  </w:style>
  <w:style w:type="character" w:customStyle="1" w:styleId="WW8Num22z1">
    <w:name w:val="WW8Num22z1"/>
    <w:rsid w:val="00DC3DE0"/>
    <w:rPr>
      <w:rFonts w:ascii="Courier New" w:hAnsi="Courier New" w:cs="Courier New"/>
    </w:rPr>
  </w:style>
  <w:style w:type="character" w:customStyle="1" w:styleId="WW8Num22z2">
    <w:name w:val="WW8Num22z2"/>
    <w:rsid w:val="00DC3DE0"/>
    <w:rPr>
      <w:rFonts w:ascii="Wingdings" w:hAnsi="Wingdings" w:cs="Wingdings"/>
    </w:rPr>
  </w:style>
  <w:style w:type="character" w:customStyle="1" w:styleId="WW8Num22z3">
    <w:name w:val="WW8Num22z3"/>
    <w:rsid w:val="00DC3DE0"/>
    <w:rPr>
      <w:rFonts w:ascii="Symbol" w:hAnsi="Symbol" w:cs="Symbol"/>
    </w:rPr>
  </w:style>
  <w:style w:type="character" w:customStyle="1" w:styleId="WW8Num23z5">
    <w:name w:val="WW8Num23z5"/>
    <w:rsid w:val="00DC3DE0"/>
    <w:rPr>
      <w:rFonts w:ascii="Wingdings" w:hAnsi="Wingdings" w:cs="Wingdings"/>
    </w:rPr>
  </w:style>
  <w:style w:type="character" w:customStyle="1" w:styleId="WW8Num32z4">
    <w:name w:val="WW8Num32z4"/>
    <w:rsid w:val="00DC3DE0"/>
    <w:rPr>
      <w:rFonts w:ascii="Courier New" w:hAnsi="Courier New" w:cs="Courier New"/>
    </w:rPr>
  </w:style>
  <w:style w:type="character" w:customStyle="1" w:styleId="WW8Num40z4">
    <w:name w:val="WW8Num40z4"/>
    <w:rsid w:val="00DC3DE0"/>
    <w:rPr>
      <w:rFonts w:ascii="Courier New" w:hAnsi="Courier New" w:cs="Courier New"/>
    </w:rPr>
  </w:style>
  <w:style w:type="character" w:customStyle="1" w:styleId="WW8Num42z4">
    <w:name w:val="WW8Num42z4"/>
    <w:rsid w:val="00DC3DE0"/>
    <w:rPr>
      <w:rFonts w:ascii="Courier New" w:hAnsi="Courier New" w:cs="Courier New"/>
    </w:rPr>
  </w:style>
  <w:style w:type="character" w:customStyle="1" w:styleId="WW8Num45z1">
    <w:name w:val="WW8Num45z1"/>
    <w:rsid w:val="00DC3DE0"/>
    <w:rPr>
      <w:rFonts w:ascii="Courier New" w:hAnsi="Courier New" w:cs="Arial"/>
    </w:rPr>
  </w:style>
  <w:style w:type="character" w:customStyle="1" w:styleId="WW8Num45z2">
    <w:name w:val="WW8Num45z2"/>
    <w:rsid w:val="00DC3DE0"/>
    <w:rPr>
      <w:rFonts w:ascii="Wingdings" w:hAnsi="Wingdings" w:cs="Wingdings"/>
    </w:rPr>
  </w:style>
  <w:style w:type="character" w:customStyle="1" w:styleId="WW8Num45z3">
    <w:name w:val="WW8Num45z3"/>
    <w:rsid w:val="00DC3DE0"/>
    <w:rPr>
      <w:rFonts w:ascii="Symbol" w:hAnsi="Symbol" w:cs="Symbol"/>
    </w:rPr>
  </w:style>
  <w:style w:type="character" w:customStyle="1" w:styleId="WW8Num46z5">
    <w:name w:val="WW8Num46z5"/>
    <w:rsid w:val="00DC3DE0"/>
    <w:rPr>
      <w:rFonts w:ascii="Wingdings" w:hAnsi="Wingdings" w:cs="Wingdings"/>
    </w:rPr>
  </w:style>
  <w:style w:type="character" w:customStyle="1" w:styleId="WW8Num47z1">
    <w:name w:val="WW8Num47z1"/>
    <w:rsid w:val="00DC3DE0"/>
    <w:rPr>
      <w:rFonts w:ascii="Courier New" w:hAnsi="Courier New" w:cs="Courier New"/>
    </w:rPr>
  </w:style>
  <w:style w:type="character" w:customStyle="1" w:styleId="WW8Num47z2">
    <w:name w:val="WW8Num47z2"/>
    <w:rsid w:val="00DC3DE0"/>
    <w:rPr>
      <w:rFonts w:ascii="Wingdings" w:hAnsi="Wingdings" w:cs="Wingdings"/>
    </w:rPr>
  </w:style>
  <w:style w:type="character" w:customStyle="1" w:styleId="WW8Num47z3">
    <w:name w:val="WW8Num47z3"/>
    <w:rsid w:val="00DC3DE0"/>
    <w:rPr>
      <w:rFonts w:ascii="Symbol" w:hAnsi="Symbol" w:cs="Symbol"/>
    </w:rPr>
  </w:style>
  <w:style w:type="character" w:customStyle="1" w:styleId="WW8Num48z0">
    <w:name w:val="WW8Num48z0"/>
    <w:rsid w:val="00DC3DE0"/>
    <w:rPr>
      <w:rFonts w:ascii="Symbol" w:hAnsi="Symbol" w:cs="OpenSymbol"/>
    </w:rPr>
  </w:style>
  <w:style w:type="character" w:customStyle="1" w:styleId="WW8Num48z1">
    <w:name w:val="WW8Num48z1"/>
    <w:rsid w:val="00DC3DE0"/>
    <w:rPr>
      <w:rFonts w:ascii="Courier New" w:hAnsi="Courier New" w:cs="Courier New"/>
    </w:rPr>
  </w:style>
  <w:style w:type="character" w:customStyle="1" w:styleId="WW8Num48z2">
    <w:name w:val="WW8Num48z2"/>
    <w:rsid w:val="00DC3DE0"/>
    <w:rPr>
      <w:rFonts w:ascii="Wingdings" w:hAnsi="Wingdings" w:cs="Wingdings"/>
    </w:rPr>
  </w:style>
  <w:style w:type="character" w:customStyle="1" w:styleId="WW8Num48z3">
    <w:name w:val="WW8Num48z3"/>
    <w:rsid w:val="00DC3DE0"/>
    <w:rPr>
      <w:rFonts w:ascii="Symbol" w:hAnsi="Symbol" w:cs="Symbol"/>
    </w:rPr>
  </w:style>
  <w:style w:type="character" w:customStyle="1" w:styleId="WW8Num49z0">
    <w:name w:val="WW8Num49z0"/>
    <w:rsid w:val="00DC3DE0"/>
    <w:rPr>
      <w:rFonts w:ascii="Symbol" w:hAnsi="Symbol" w:cs="OpenSymbol"/>
    </w:rPr>
  </w:style>
  <w:style w:type="character" w:customStyle="1" w:styleId="WW8Num49z1">
    <w:name w:val="WW8Num49z1"/>
    <w:rsid w:val="00DC3DE0"/>
    <w:rPr>
      <w:rFonts w:ascii="Courier New" w:hAnsi="Courier New" w:cs="Arial"/>
    </w:rPr>
  </w:style>
  <w:style w:type="character" w:customStyle="1" w:styleId="WW8Num49z2">
    <w:name w:val="WW8Num49z2"/>
    <w:rsid w:val="00DC3DE0"/>
    <w:rPr>
      <w:rFonts w:ascii="Wingdings" w:hAnsi="Wingdings" w:cs="Wingdings"/>
    </w:rPr>
  </w:style>
  <w:style w:type="character" w:customStyle="1" w:styleId="WW8Num49z3">
    <w:name w:val="WW8Num49z3"/>
    <w:rsid w:val="00DC3DE0"/>
    <w:rPr>
      <w:rFonts w:ascii="Symbol" w:hAnsi="Symbol" w:cs="Symbol"/>
    </w:rPr>
  </w:style>
  <w:style w:type="character" w:customStyle="1" w:styleId="WW8Num49z5">
    <w:name w:val="WW8Num49z5"/>
    <w:rsid w:val="00DC3DE0"/>
    <w:rPr>
      <w:rFonts w:ascii="Wingdings" w:hAnsi="Wingdings" w:cs="Wingdings"/>
    </w:rPr>
  </w:style>
  <w:style w:type="character" w:customStyle="1" w:styleId="WW8Num50z0">
    <w:name w:val="WW8Num50z0"/>
    <w:rsid w:val="00DC3DE0"/>
    <w:rPr>
      <w:rFonts w:ascii="Symbol" w:hAnsi="Symbol" w:cs="OpenSymbol"/>
    </w:rPr>
  </w:style>
  <w:style w:type="character" w:customStyle="1" w:styleId="WW8Num50z1">
    <w:name w:val="WW8Num50z1"/>
    <w:rsid w:val="00DC3DE0"/>
    <w:rPr>
      <w:rFonts w:ascii="Courier New" w:hAnsi="Courier New" w:cs="Courier New"/>
    </w:rPr>
  </w:style>
  <w:style w:type="character" w:customStyle="1" w:styleId="WW8Num50z2">
    <w:name w:val="WW8Num50z2"/>
    <w:rsid w:val="00DC3DE0"/>
    <w:rPr>
      <w:rFonts w:ascii="Wingdings" w:hAnsi="Wingdings" w:cs="Wingdings"/>
    </w:rPr>
  </w:style>
  <w:style w:type="character" w:customStyle="1" w:styleId="WW8Num50z4">
    <w:name w:val="WW8Num50z4"/>
    <w:rsid w:val="00DC3DE0"/>
    <w:rPr>
      <w:rFonts w:ascii="Courier New" w:hAnsi="Courier New" w:cs="Courier New"/>
    </w:rPr>
  </w:style>
  <w:style w:type="character" w:customStyle="1" w:styleId="WW8Num51z0">
    <w:name w:val="WW8Num51z0"/>
    <w:rsid w:val="00DC3DE0"/>
    <w:rPr>
      <w:rFonts w:ascii="Symbol" w:hAnsi="Symbol" w:cs="OpenSymbol"/>
    </w:rPr>
  </w:style>
  <w:style w:type="character" w:customStyle="1" w:styleId="WW8Num51z1">
    <w:name w:val="WW8Num51z1"/>
    <w:rsid w:val="00DC3DE0"/>
    <w:rPr>
      <w:rFonts w:ascii="Courier New" w:hAnsi="Courier New" w:cs="Courier New"/>
    </w:rPr>
  </w:style>
  <w:style w:type="character" w:customStyle="1" w:styleId="WW8Num51z2">
    <w:name w:val="WW8Num51z2"/>
    <w:rsid w:val="00DC3DE0"/>
    <w:rPr>
      <w:rFonts w:ascii="Wingdings" w:hAnsi="Wingdings" w:cs="Wingdings"/>
    </w:rPr>
  </w:style>
  <w:style w:type="character" w:customStyle="1" w:styleId="WW8Num51z3">
    <w:name w:val="WW8Num51z3"/>
    <w:rsid w:val="00DC3DE0"/>
    <w:rPr>
      <w:rFonts w:ascii="Symbol" w:hAnsi="Symbol" w:cs="Symbol"/>
    </w:rPr>
  </w:style>
  <w:style w:type="character" w:customStyle="1" w:styleId="WW8Num52z0">
    <w:name w:val="WW8Num52z0"/>
    <w:rsid w:val="00DC3DE0"/>
    <w:rPr>
      <w:rFonts w:ascii="Symbol" w:hAnsi="Symbol" w:cs="OpenSymbol"/>
    </w:rPr>
  </w:style>
  <w:style w:type="character" w:customStyle="1" w:styleId="WW8Num52z1">
    <w:name w:val="WW8Num52z1"/>
    <w:rsid w:val="00DC3DE0"/>
    <w:rPr>
      <w:rFonts w:ascii="Courier New" w:hAnsi="Courier New" w:cs="Courier New"/>
    </w:rPr>
  </w:style>
  <w:style w:type="character" w:customStyle="1" w:styleId="WW8Num52z2">
    <w:name w:val="WW8Num52z2"/>
    <w:rsid w:val="00DC3DE0"/>
    <w:rPr>
      <w:rFonts w:ascii="Wingdings" w:hAnsi="Wingdings" w:cs="Wingdings"/>
    </w:rPr>
  </w:style>
  <w:style w:type="character" w:customStyle="1" w:styleId="WW8Num52z3">
    <w:name w:val="WW8Num52z3"/>
    <w:rsid w:val="00DC3DE0"/>
    <w:rPr>
      <w:rFonts w:ascii="Symbol" w:hAnsi="Symbol" w:cs="Symbol"/>
    </w:rPr>
  </w:style>
  <w:style w:type="character" w:customStyle="1" w:styleId="WW8Num53z0">
    <w:name w:val="WW8Num53z0"/>
    <w:rsid w:val="00DC3DE0"/>
    <w:rPr>
      <w:rFonts w:ascii="Symbol" w:hAnsi="Symbol" w:cs="OpenSymbol"/>
    </w:rPr>
  </w:style>
  <w:style w:type="character" w:customStyle="1" w:styleId="WW8Num53z1">
    <w:name w:val="WW8Num53z1"/>
    <w:rsid w:val="00DC3DE0"/>
    <w:rPr>
      <w:rFonts w:ascii="Courier New" w:hAnsi="Courier New" w:cs="Lucida Grande"/>
    </w:rPr>
  </w:style>
  <w:style w:type="character" w:customStyle="1" w:styleId="WW8Num53z2">
    <w:name w:val="WW8Num53z2"/>
    <w:rsid w:val="00DC3DE0"/>
    <w:rPr>
      <w:rFonts w:ascii="Wingdings" w:hAnsi="Wingdings" w:cs="Wingdings"/>
    </w:rPr>
  </w:style>
  <w:style w:type="character" w:customStyle="1" w:styleId="WW8Num53z4">
    <w:name w:val="WW8Num53z4"/>
    <w:rsid w:val="00DC3DE0"/>
    <w:rPr>
      <w:rFonts w:ascii="Courier New" w:hAnsi="Courier New" w:cs="Courier New"/>
    </w:rPr>
  </w:style>
  <w:style w:type="character" w:customStyle="1" w:styleId="WW8Num54z0">
    <w:name w:val="WW8Num54z0"/>
    <w:rsid w:val="00DC3DE0"/>
    <w:rPr>
      <w:rFonts w:ascii="Symbol" w:hAnsi="Symbol" w:cs="OpenSymbol"/>
    </w:rPr>
  </w:style>
  <w:style w:type="character" w:customStyle="1" w:styleId="WW8Num54z1">
    <w:name w:val="WW8Num54z1"/>
    <w:rsid w:val="00DC3DE0"/>
    <w:rPr>
      <w:rFonts w:ascii="Courier New" w:hAnsi="Courier New" w:cs="Courier New"/>
    </w:rPr>
  </w:style>
  <w:style w:type="character" w:customStyle="1" w:styleId="WW8Num54z2">
    <w:name w:val="WW8Num54z2"/>
    <w:rsid w:val="00DC3DE0"/>
    <w:rPr>
      <w:rFonts w:ascii="Wingdings" w:hAnsi="Wingdings" w:cs="Wingdings"/>
    </w:rPr>
  </w:style>
  <w:style w:type="character" w:customStyle="1" w:styleId="WW8Num54z3">
    <w:name w:val="WW8Num54z3"/>
    <w:rsid w:val="00DC3DE0"/>
    <w:rPr>
      <w:rFonts w:ascii="Symbol" w:hAnsi="Symbol" w:cs="Symbol"/>
    </w:rPr>
  </w:style>
  <w:style w:type="character" w:customStyle="1" w:styleId="WW8Num54z5">
    <w:name w:val="WW8Num54z5"/>
    <w:rsid w:val="00DC3DE0"/>
    <w:rPr>
      <w:rFonts w:ascii="Wingdings" w:hAnsi="Wingdings" w:cs="Wingdings"/>
    </w:rPr>
  </w:style>
  <w:style w:type="character" w:customStyle="1" w:styleId="WW8Num55z0">
    <w:name w:val="WW8Num55z0"/>
    <w:rsid w:val="00DC3DE0"/>
    <w:rPr>
      <w:rFonts w:ascii="Arial" w:eastAsia="Times New Roman" w:hAnsi="Arial" w:cs="Arial"/>
    </w:rPr>
  </w:style>
  <w:style w:type="character" w:customStyle="1" w:styleId="WW8Num55z1">
    <w:name w:val="WW8Num55z1"/>
    <w:rsid w:val="00DC3DE0"/>
    <w:rPr>
      <w:rFonts w:ascii="Courier New" w:hAnsi="Courier New" w:cs="Courier New"/>
    </w:rPr>
  </w:style>
  <w:style w:type="character" w:customStyle="1" w:styleId="WW8Num55z2">
    <w:name w:val="WW8Num55z2"/>
    <w:rsid w:val="00DC3DE0"/>
    <w:rPr>
      <w:rFonts w:ascii="Wingdings" w:hAnsi="Wingdings" w:cs="Wingdings"/>
    </w:rPr>
  </w:style>
  <w:style w:type="character" w:customStyle="1" w:styleId="WW8Num55z3">
    <w:name w:val="WW8Num55z3"/>
    <w:rsid w:val="00DC3DE0"/>
    <w:rPr>
      <w:rFonts w:ascii="Symbol" w:hAnsi="Symbol" w:cs="Symbol"/>
    </w:rPr>
  </w:style>
  <w:style w:type="character" w:customStyle="1" w:styleId="WW8Num56z0">
    <w:name w:val="WW8Num56z0"/>
    <w:rsid w:val="00DC3DE0"/>
    <w:rPr>
      <w:rFonts w:ascii="Arial" w:eastAsia="Lucida Sans Unicode" w:hAnsi="Arial" w:cs="Arial"/>
    </w:rPr>
  </w:style>
  <w:style w:type="character" w:customStyle="1" w:styleId="WW8Num56z1">
    <w:name w:val="WW8Num56z1"/>
    <w:rsid w:val="00DC3DE0"/>
    <w:rPr>
      <w:rFonts w:ascii="Courier New" w:hAnsi="Courier New" w:cs="Courier New"/>
    </w:rPr>
  </w:style>
  <w:style w:type="character" w:customStyle="1" w:styleId="WW8Num56z2">
    <w:name w:val="WW8Num56z2"/>
    <w:rsid w:val="00DC3DE0"/>
    <w:rPr>
      <w:rFonts w:ascii="Wingdings" w:hAnsi="Wingdings" w:cs="Wingdings"/>
    </w:rPr>
  </w:style>
  <w:style w:type="character" w:customStyle="1" w:styleId="WW8Num56z3">
    <w:name w:val="WW8Num56z3"/>
    <w:rsid w:val="00DC3DE0"/>
    <w:rPr>
      <w:rFonts w:ascii="Symbol" w:hAnsi="Symbol" w:cs="Symbol"/>
    </w:rPr>
  </w:style>
  <w:style w:type="character" w:customStyle="1" w:styleId="WW8Num57z0">
    <w:name w:val="WW8Num57z0"/>
    <w:rsid w:val="00DC3DE0"/>
    <w:rPr>
      <w:rFonts w:ascii="Arial" w:eastAsia="Times New Roman" w:hAnsi="Arial" w:cs="Arial"/>
    </w:rPr>
  </w:style>
  <w:style w:type="character" w:customStyle="1" w:styleId="WW8Num57z1">
    <w:name w:val="WW8Num57z1"/>
    <w:rsid w:val="00DC3DE0"/>
    <w:rPr>
      <w:rFonts w:ascii="Courier New" w:hAnsi="Courier New" w:cs="Courier New"/>
    </w:rPr>
  </w:style>
  <w:style w:type="character" w:customStyle="1" w:styleId="WW8Num57z2">
    <w:name w:val="WW8Num57z2"/>
    <w:rsid w:val="00DC3DE0"/>
    <w:rPr>
      <w:rFonts w:ascii="Wingdings" w:hAnsi="Wingdings" w:cs="Wingdings"/>
    </w:rPr>
  </w:style>
  <w:style w:type="character" w:customStyle="1" w:styleId="WW8Num57z4">
    <w:name w:val="WW8Num57z4"/>
    <w:rsid w:val="00DC3DE0"/>
    <w:rPr>
      <w:rFonts w:ascii="Courier New" w:hAnsi="Courier New" w:cs="Courier New"/>
    </w:rPr>
  </w:style>
  <w:style w:type="character" w:customStyle="1" w:styleId="WW8Num58z0">
    <w:name w:val="WW8Num58z0"/>
    <w:rsid w:val="00DC3DE0"/>
    <w:rPr>
      <w:rFonts w:ascii="Arial" w:eastAsia="Lucida Sans Unicode" w:hAnsi="Arial" w:cs="Arial"/>
    </w:rPr>
  </w:style>
  <w:style w:type="character" w:customStyle="1" w:styleId="WW8Num58z1">
    <w:name w:val="WW8Num58z1"/>
    <w:rsid w:val="00DC3DE0"/>
    <w:rPr>
      <w:rFonts w:ascii="Courier New" w:hAnsi="Courier New" w:cs="Lucida Grande"/>
    </w:rPr>
  </w:style>
  <w:style w:type="character" w:customStyle="1" w:styleId="WW8Num58z2">
    <w:name w:val="WW8Num58z2"/>
    <w:rsid w:val="00DC3DE0"/>
    <w:rPr>
      <w:rFonts w:ascii="Wingdings" w:hAnsi="Wingdings" w:cs="Wingdings"/>
    </w:rPr>
  </w:style>
  <w:style w:type="character" w:customStyle="1" w:styleId="WW8Num58z3">
    <w:name w:val="WW8Num58z3"/>
    <w:rsid w:val="00DC3DE0"/>
    <w:rPr>
      <w:rFonts w:ascii="Symbol" w:hAnsi="Symbol" w:cs="Symbol"/>
    </w:rPr>
  </w:style>
  <w:style w:type="character" w:customStyle="1" w:styleId="WW8Num59z0">
    <w:name w:val="WW8Num59z0"/>
    <w:rsid w:val="00DC3DE0"/>
    <w:rPr>
      <w:rFonts w:ascii="Arial" w:eastAsia="Times New Roman" w:hAnsi="Arial" w:cs="Arial"/>
    </w:rPr>
  </w:style>
  <w:style w:type="character" w:customStyle="1" w:styleId="WW8Num60z0">
    <w:name w:val="WW8Num60z0"/>
    <w:rsid w:val="00DC3DE0"/>
    <w:rPr>
      <w:rFonts w:ascii="Arial" w:eastAsia="Times New Roman" w:hAnsi="Arial" w:cs="Arial"/>
    </w:rPr>
  </w:style>
  <w:style w:type="character" w:customStyle="1" w:styleId="WW8Num60z1">
    <w:name w:val="WW8Num60z1"/>
    <w:rsid w:val="00DC3DE0"/>
    <w:rPr>
      <w:rFonts w:ascii="Courier New" w:hAnsi="Courier New" w:cs="Courier New"/>
    </w:rPr>
  </w:style>
  <w:style w:type="character" w:customStyle="1" w:styleId="WW8Num60z2">
    <w:name w:val="WW8Num60z2"/>
    <w:rsid w:val="00DC3DE0"/>
    <w:rPr>
      <w:rFonts w:ascii="Wingdings" w:hAnsi="Wingdings" w:cs="Wingdings"/>
    </w:rPr>
  </w:style>
  <w:style w:type="character" w:customStyle="1" w:styleId="WW8Num60z3">
    <w:name w:val="WW8Num60z3"/>
    <w:rsid w:val="00DC3DE0"/>
    <w:rPr>
      <w:rFonts w:ascii="Symbol" w:hAnsi="Symbol" w:cs="Symbol"/>
    </w:rPr>
  </w:style>
  <w:style w:type="character" w:customStyle="1" w:styleId="WW8Num61z0">
    <w:name w:val="WW8Num61z0"/>
    <w:rsid w:val="00DC3DE0"/>
    <w:rPr>
      <w:rFonts w:ascii="Arial" w:eastAsia="Times New Roman" w:hAnsi="Arial" w:cs="Arial"/>
    </w:rPr>
  </w:style>
  <w:style w:type="character" w:customStyle="1" w:styleId="WW8Num61z1">
    <w:name w:val="WW8Num61z1"/>
    <w:rsid w:val="00DC3DE0"/>
    <w:rPr>
      <w:rFonts w:ascii="Courier New" w:hAnsi="Courier New" w:cs="Courier New"/>
    </w:rPr>
  </w:style>
  <w:style w:type="character" w:customStyle="1" w:styleId="WW8Num61z2">
    <w:name w:val="WW8Num61z2"/>
    <w:rsid w:val="00DC3DE0"/>
    <w:rPr>
      <w:rFonts w:ascii="Wingdings" w:hAnsi="Wingdings" w:cs="Wingdings"/>
    </w:rPr>
  </w:style>
  <w:style w:type="character" w:customStyle="1" w:styleId="WW8Num61z3">
    <w:name w:val="WW8Num61z3"/>
    <w:rsid w:val="00DC3DE0"/>
    <w:rPr>
      <w:rFonts w:ascii="Symbol" w:hAnsi="Symbol" w:cs="Symbol"/>
    </w:rPr>
  </w:style>
  <w:style w:type="character" w:customStyle="1" w:styleId="WW8Num62z0">
    <w:name w:val="WW8Num62z0"/>
    <w:rsid w:val="00DC3DE0"/>
    <w:rPr>
      <w:rFonts w:ascii="Arial" w:eastAsia="Times New Roman" w:hAnsi="Arial" w:cs="Arial"/>
    </w:rPr>
  </w:style>
  <w:style w:type="character" w:customStyle="1" w:styleId="WW8Num62z1">
    <w:name w:val="WW8Num62z1"/>
    <w:rsid w:val="00DC3DE0"/>
    <w:rPr>
      <w:rFonts w:ascii="Courier New" w:hAnsi="Courier New" w:cs="Courier New"/>
    </w:rPr>
  </w:style>
  <w:style w:type="character" w:customStyle="1" w:styleId="WW8Num62z2">
    <w:name w:val="WW8Num62z2"/>
    <w:rsid w:val="00DC3DE0"/>
    <w:rPr>
      <w:rFonts w:ascii="Arial" w:eastAsia="Lucida Sans Unicode" w:hAnsi="Arial" w:cs="Arial"/>
    </w:rPr>
  </w:style>
  <w:style w:type="character" w:customStyle="1" w:styleId="WW8Num62z3">
    <w:name w:val="WW8Num62z3"/>
    <w:rsid w:val="00DC3DE0"/>
    <w:rPr>
      <w:rFonts w:ascii="Symbol" w:hAnsi="Symbol" w:cs="Symbol"/>
    </w:rPr>
  </w:style>
  <w:style w:type="character" w:customStyle="1" w:styleId="WW8Num63z0">
    <w:name w:val="WW8Num63z0"/>
    <w:rsid w:val="00DC3DE0"/>
    <w:rPr>
      <w:rFonts w:ascii="Arial" w:eastAsia="Times New Roman" w:hAnsi="Arial" w:cs="Arial"/>
    </w:rPr>
  </w:style>
  <w:style w:type="character" w:customStyle="1" w:styleId="WW8Num64z0">
    <w:name w:val="WW8Num64z0"/>
    <w:rsid w:val="00DC3DE0"/>
    <w:rPr>
      <w:rFonts w:ascii="Arial" w:eastAsia="Times New Roman" w:hAnsi="Arial" w:cs="Arial"/>
    </w:rPr>
  </w:style>
  <w:style w:type="character" w:customStyle="1" w:styleId="WW8Num64z1">
    <w:name w:val="WW8Num64z1"/>
    <w:rsid w:val="00DC3DE0"/>
    <w:rPr>
      <w:rFonts w:ascii="Courier New" w:hAnsi="Courier New" w:cs="Courier New"/>
    </w:rPr>
  </w:style>
  <w:style w:type="character" w:customStyle="1" w:styleId="WW8Num64z2">
    <w:name w:val="WW8Num64z2"/>
    <w:rsid w:val="00DC3DE0"/>
    <w:rPr>
      <w:rFonts w:ascii="Wingdings" w:hAnsi="Wingdings" w:cs="Wingdings"/>
    </w:rPr>
  </w:style>
  <w:style w:type="character" w:customStyle="1" w:styleId="WW8Num64z3">
    <w:name w:val="WW8Num64z3"/>
    <w:rsid w:val="00DC3DE0"/>
    <w:rPr>
      <w:rFonts w:ascii="Symbol" w:hAnsi="Symbol" w:cs="Symbol"/>
    </w:rPr>
  </w:style>
  <w:style w:type="character" w:customStyle="1" w:styleId="WW8Num65z0">
    <w:name w:val="WW8Num65z0"/>
    <w:rsid w:val="00DC3DE0"/>
    <w:rPr>
      <w:rFonts w:ascii="Arial" w:eastAsia="Times New Roman" w:hAnsi="Arial" w:cs="Arial"/>
    </w:rPr>
  </w:style>
  <w:style w:type="character" w:customStyle="1" w:styleId="WW8Num65z1">
    <w:name w:val="WW8Num65z1"/>
    <w:rsid w:val="00DC3DE0"/>
    <w:rPr>
      <w:rFonts w:ascii="Courier New" w:hAnsi="Courier New" w:cs="Courier New"/>
    </w:rPr>
  </w:style>
  <w:style w:type="character" w:customStyle="1" w:styleId="WW8Num65z2">
    <w:name w:val="WW8Num65z2"/>
    <w:rsid w:val="00DC3DE0"/>
    <w:rPr>
      <w:rFonts w:ascii="Wingdings" w:hAnsi="Wingdings" w:cs="Wingdings"/>
    </w:rPr>
  </w:style>
  <w:style w:type="character" w:customStyle="1" w:styleId="WW8Num65z3">
    <w:name w:val="WW8Num65z3"/>
    <w:rsid w:val="00DC3DE0"/>
    <w:rPr>
      <w:rFonts w:ascii="Symbol" w:hAnsi="Symbol" w:cs="Symbol"/>
    </w:rPr>
  </w:style>
  <w:style w:type="character" w:customStyle="1" w:styleId="WW8Num66z0">
    <w:name w:val="WW8Num66z0"/>
    <w:rsid w:val="00DC3DE0"/>
    <w:rPr>
      <w:rFonts w:ascii="Arial" w:eastAsia="Times New Roman" w:hAnsi="Arial" w:cs="Arial"/>
    </w:rPr>
  </w:style>
  <w:style w:type="character" w:customStyle="1" w:styleId="WW8Num66z1">
    <w:name w:val="WW8Num66z1"/>
    <w:rsid w:val="00DC3DE0"/>
    <w:rPr>
      <w:rFonts w:ascii="Courier New" w:hAnsi="Courier New" w:cs="Courier New"/>
    </w:rPr>
  </w:style>
  <w:style w:type="character" w:customStyle="1" w:styleId="WW8Num66z2">
    <w:name w:val="WW8Num66z2"/>
    <w:rsid w:val="00DC3DE0"/>
    <w:rPr>
      <w:rFonts w:ascii="Wingdings" w:hAnsi="Wingdings" w:cs="Wingdings"/>
    </w:rPr>
  </w:style>
  <w:style w:type="character" w:customStyle="1" w:styleId="WW8Num66z3">
    <w:name w:val="WW8Num66z3"/>
    <w:rsid w:val="00DC3DE0"/>
    <w:rPr>
      <w:rFonts w:ascii="Symbol" w:hAnsi="Symbol" w:cs="Symbol"/>
    </w:rPr>
  </w:style>
  <w:style w:type="character" w:customStyle="1" w:styleId="WW8Num67z0">
    <w:name w:val="WW8Num67z0"/>
    <w:rsid w:val="00DC3DE0"/>
    <w:rPr>
      <w:rFonts w:ascii="DIN-Light" w:eastAsia="SimSun" w:hAnsi="DIN-Light" w:cs="Times New Roman"/>
    </w:rPr>
  </w:style>
  <w:style w:type="character" w:customStyle="1" w:styleId="WW8Num67z1">
    <w:name w:val="WW8Num67z1"/>
    <w:rsid w:val="00DC3DE0"/>
    <w:rPr>
      <w:rFonts w:ascii="Symbol" w:hAnsi="Symbol" w:cs="Symbol"/>
    </w:rPr>
  </w:style>
  <w:style w:type="character" w:customStyle="1" w:styleId="WW8Num67z2">
    <w:name w:val="WW8Num67z2"/>
    <w:rsid w:val="00DC3DE0"/>
    <w:rPr>
      <w:rFonts w:ascii="Wingdings" w:hAnsi="Wingdings" w:cs="Wingdings"/>
    </w:rPr>
  </w:style>
  <w:style w:type="character" w:customStyle="1" w:styleId="WW8Num67z4">
    <w:name w:val="WW8Num67z4"/>
    <w:rsid w:val="00DC3DE0"/>
    <w:rPr>
      <w:rFonts w:ascii="Courier New" w:hAnsi="Courier New" w:cs="Courier New"/>
    </w:rPr>
  </w:style>
  <w:style w:type="character" w:customStyle="1" w:styleId="WW8Num68z0">
    <w:name w:val="WW8Num68z0"/>
    <w:rsid w:val="00DC3DE0"/>
    <w:rPr>
      <w:rFonts w:ascii="Arial" w:eastAsia="Times New Roman" w:hAnsi="Arial" w:cs="Arial"/>
    </w:rPr>
  </w:style>
  <w:style w:type="character" w:customStyle="1" w:styleId="WW8Num68z1">
    <w:name w:val="WW8Num68z1"/>
    <w:rsid w:val="00DC3DE0"/>
    <w:rPr>
      <w:rFonts w:ascii="Courier New" w:hAnsi="Courier New" w:cs="Courier New"/>
    </w:rPr>
  </w:style>
  <w:style w:type="character" w:customStyle="1" w:styleId="WW8Num68z2">
    <w:name w:val="WW8Num68z2"/>
    <w:rsid w:val="00DC3DE0"/>
    <w:rPr>
      <w:rFonts w:ascii="Wingdings" w:hAnsi="Wingdings" w:cs="Wingdings"/>
    </w:rPr>
  </w:style>
  <w:style w:type="character" w:customStyle="1" w:styleId="WW8Num68z3">
    <w:name w:val="WW8Num68z3"/>
    <w:rsid w:val="00DC3DE0"/>
    <w:rPr>
      <w:rFonts w:ascii="Symbol" w:hAnsi="Symbol" w:cs="Symbol"/>
    </w:rPr>
  </w:style>
  <w:style w:type="character" w:customStyle="1" w:styleId="Policepardfaut4">
    <w:name w:val="Police par défaut4"/>
    <w:rsid w:val="00DC3DE0"/>
  </w:style>
  <w:style w:type="character" w:customStyle="1" w:styleId="WW8Num1z0">
    <w:name w:val="WW8Num1z0"/>
    <w:rsid w:val="00DC3DE0"/>
    <w:rPr>
      <w:rFonts w:ascii="Wingdings" w:hAnsi="Wingdings" w:cs="Wingdings"/>
      <w:color w:val="auto"/>
    </w:rPr>
  </w:style>
  <w:style w:type="character" w:customStyle="1" w:styleId="WW8Num15z1">
    <w:name w:val="WW8Num15z1"/>
    <w:rsid w:val="00DC3DE0"/>
    <w:rPr>
      <w:rFonts w:ascii="Courier New" w:hAnsi="Courier New" w:cs="Monotype Sorts"/>
    </w:rPr>
  </w:style>
  <w:style w:type="character" w:customStyle="1" w:styleId="WW8Num15z2">
    <w:name w:val="WW8Num15z2"/>
    <w:rsid w:val="00DC3DE0"/>
    <w:rPr>
      <w:rFonts w:ascii="Wingdings" w:hAnsi="Wingdings" w:cs="Wingdings"/>
    </w:rPr>
  </w:style>
  <w:style w:type="character" w:customStyle="1" w:styleId="WW8Num15z3">
    <w:name w:val="WW8Num15z3"/>
    <w:rsid w:val="00DC3DE0"/>
    <w:rPr>
      <w:rFonts w:ascii="Symbol" w:hAnsi="Symbol" w:cs="Symbol"/>
    </w:rPr>
  </w:style>
  <w:style w:type="character" w:customStyle="1" w:styleId="WW8Num44z1">
    <w:name w:val="WW8Num44z1"/>
    <w:rsid w:val="00DC3DE0"/>
    <w:rPr>
      <w:rFonts w:ascii="Courier New" w:hAnsi="Courier New" w:cs="Courier New"/>
    </w:rPr>
  </w:style>
  <w:style w:type="character" w:customStyle="1" w:styleId="WW8Num44z2">
    <w:name w:val="WW8Num44z2"/>
    <w:rsid w:val="00DC3DE0"/>
    <w:rPr>
      <w:rFonts w:ascii="Wingdings" w:hAnsi="Wingdings" w:cs="Wingdings"/>
    </w:rPr>
  </w:style>
  <w:style w:type="character" w:customStyle="1" w:styleId="WW8Num44z3">
    <w:name w:val="WW8Num44z3"/>
    <w:rsid w:val="00DC3DE0"/>
    <w:rPr>
      <w:rFonts w:ascii="Symbol" w:hAnsi="Symbol" w:cs="Symbol"/>
    </w:rPr>
  </w:style>
  <w:style w:type="character" w:customStyle="1" w:styleId="WW8Num45z5">
    <w:name w:val="WW8Num45z5"/>
    <w:rsid w:val="00DC3DE0"/>
    <w:rPr>
      <w:rFonts w:ascii="Wingdings" w:hAnsi="Wingdings" w:cs="Wingdings"/>
    </w:rPr>
  </w:style>
  <w:style w:type="character" w:customStyle="1" w:styleId="WW8Num50z3">
    <w:name w:val="WW8Num50z3"/>
    <w:rsid w:val="00DC3DE0"/>
    <w:rPr>
      <w:rFonts w:ascii="Symbol" w:hAnsi="Symbol" w:cs="Symbol"/>
    </w:rPr>
  </w:style>
  <w:style w:type="character" w:customStyle="1" w:styleId="WW8Num53z3">
    <w:name w:val="WW8Num53z3"/>
    <w:rsid w:val="00DC3DE0"/>
    <w:rPr>
      <w:rFonts w:ascii="Symbol" w:hAnsi="Symbol" w:cs="Symbol"/>
    </w:rPr>
  </w:style>
  <w:style w:type="character" w:customStyle="1" w:styleId="WW8Num57z3">
    <w:name w:val="WW8Num57z3"/>
    <w:rsid w:val="00DC3DE0"/>
    <w:rPr>
      <w:rFonts w:ascii="Symbol" w:hAnsi="Symbol" w:cs="Symbol"/>
    </w:rPr>
  </w:style>
  <w:style w:type="character" w:customStyle="1" w:styleId="WW8Num59z1">
    <w:name w:val="WW8Num59z1"/>
    <w:rsid w:val="00DC3DE0"/>
    <w:rPr>
      <w:rFonts w:ascii="Courier New" w:hAnsi="Courier New" w:cs="Courier New"/>
    </w:rPr>
  </w:style>
  <w:style w:type="character" w:customStyle="1" w:styleId="WW8Num59z2">
    <w:name w:val="WW8Num59z2"/>
    <w:rsid w:val="00DC3DE0"/>
    <w:rPr>
      <w:rFonts w:ascii="Wingdings" w:hAnsi="Wingdings" w:cs="Wingdings"/>
    </w:rPr>
  </w:style>
  <w:style w:type="character" w:customStyle="1" w:styleId="WW8Num59z3">
    <w:name w:val="WW8Num59z3"/>
    <w:rsid w:val="00DC3DE0"/>
    <w:rPr>
      <w:rFonts w:ascii="Symbol" w:hAnsi="Symbol" w:cs="Symbol"/>
    </w:rPr>
  </w:style>
  <w:style w:type="character" w:customStyle="1" w:styleId="WW8Num62z5">
    <w:name w:val="WW8Num62z5"/>
    <w:rsid w:val="00DC3DE0"/>
    <w:rPr>
      <w:rFonts w:ascii="Wingdings" w:hAnsi="Wingdings" w:cs="Wingdings"/>
    </w:rPr>
  </w:style>
  <w:style w:type="character" w:customStyle="1" w:styleId="WW8Num63z1">
    <w:name w:val="WW8Num63z1"/>
    <w:rsid w:val="00DC3DE0"/>
    <w:rPr>
      <w:rFonts w:ascii="Courier New" w:hAnsi="Courier New" w:cs="Courier New"/>
    </w:rPr>
  </w:style>
  <w:style w:type="character" w:customStyle="1" w:styleId="WW8Num63z2">
    <w:name w:val="WW8Num63z2"/>
    <w:rsid w:val="00DC3DE0"/>
    <w:rPr>
      <w:rFonts w:ascii="Wingdings" w:hAnsi="Wingdings" w:cs="Wingdings"/>
    </w:rPr>
  </w:style>
  <w:style w:type="character" w:customStyle="1" w:styleId="WW8Num63z3">
    <w:name w:val="WW8Num63z3"/>
    <w:rsid w:val="00DC3DE0"/>
    <w:rPr>
      <w:rFonts w:ascii="Symbol" w:hAnsi="Symbol" w:cs="Symbol"/>
    </w:rPr>
  </w:style>
  <w:style w:type="character" w:customStyle="1" w:styleId="WW8Num69z0">
    <w:name w:val="WW8Num69z0"/>
    <w:rsid w:val="00DC3DE0"/>
    <w:rPr>
      <w:rFonts w:ascii="Arial" w:eastAsia="Times New Roman" w:hAnsi="Arial" w:cs="Arial"/>
    </w:rPr>
  </w:style>
  <w:style w:type="character" w:customStyle="1" w:styleId="WW8Num69z1">
    <w:name w:val="WW8Num69z1"/>
    <w:rsid w:val="00DC3DE0"/>
    <w:rPr>
      <w:rFonts w:ascii="Courier New" w:hAnsi="Courier New" w:cs="Courier New"/>
    </w:rPr>
  </w:style>
  <w:style w:type="character" w:customStyle="1" w:styleId="WW8Num69z2">
    <w:name w:val="WW8Num69z2"/>
    <w:rsid w:val="00DC3DE0"/>
    <w:rPr>
      <w:rFonts w:ascii="Wingdings" w:hAnsi="Wingdings" w:cs="Wingdings"/>
    </w:rPr>
  </w:style>
  <w:style w:type="character" w:customStyle="1" w:styleId="WW8Num69z3">
    <w:name w:val="WW8Num69z3"/>
    <w:rsid w:val="00DC3DE0"/>
    <w:rPr>
      <w:rFonts w:ascii="Symbol" w:hAnsi="Symbol" w:cs="Symbol"/>
    </w:rPr>
  </w:style>
  <w:style w:type="character" w:customStyle="1" w:styleId="WW8Num70z0">
    <w:name w:val="WW8Num70z0"/>
    <w:rsid w:val="00DC3DE0"/>
    <w:rPr>
      <w:rFonts w:ascii="Arial" w:eastAsia="Times New Roman" w:hAnsi="Arial" w:cs="Arial"/>
    </w:rPr>
  </w:style>
  <w:style w:type="character" w:customStyle="1" w:styleId="WW8Num70z1">
    <w:name w:val="WW8Num70z1"/>
    <w:rsid w:val="00DC3DE0"/>
    <w:rPr>
      <w:rFonts w:ascii="Courier New" w:hAnsi="Courier New" w:cs="Courier New"/>
    </w:rPr>
  </w:style>
  <w:style w:type="character" w:customStyle="1" w:styleId="WW8Num70z2">
    <w:name w:val="WW8Num70z2"/>
    <w:rsid w:val="00DC3DE0"/>
    <w:rPr>
      <w:rFonts w:ascii="Wingdings" w:hAnsi="Wingdings" w:cs="Wingdings"/>
    </w:rPr>
  </w:style>
  <w:style w:type="character" w:customStyle="1" w:styleId="WW8Num70z3">
    <w:name w:val="WW8Num70z3"/>
    <w:rsid w:val="00DC3DE0"/>
    <w:rPr>
      <w:rFonts w:ascii="Symbol" w:hAnsi="Symbol" w:cs="Symbol"/>
    </w:rPr>
  </w:style>
  <w:style w:type="character" w:customStyle="1" w:styleId="WW8Num71z0">
    <w:name w:val="WW8Num71z0"/>
    <w:rsid w:val="00DC3DE0"/>
    <w:rPr>
      <w:rFonts w:ascii="Arial" w:eastAsia="Times New Roman" w:hAnsi="Arial" w:cs="Symbol"/>
    </w:rPr>
  </w:style>
  <w:style w:type="character" w:customStyle="1" w:styleId="WW8Num71z1">
    <w:name w:val="WW8Num71z1"/>
    <w:rsid w:val="00DC3DE0"/>
    <w:rPr>
      <w:rFonts w:ascii="Courier New" w:hAnsi="Courier New" w:cs="Arial"/>
    </w:rPr>
  </w:style>
  <w:style w:type="character" w:customStyle="1" w:styleId="WW8Num71z2">
    <w:name w:val="WW8Num71z2"/>
    <w:rsid w:val="00DC3DE0"/>
    <w:rPr>
      <w:rFonts w:ascii="Wingdings" w:hAnsi="Wingdings" w:cs="Wingdings"/>
    </w:rPr>
  </w:style>
  <w:style w:type="character" w:customStyle="1" w:styleId="WW8Num71z3">
    <w:name w:val="WW8Num71z3"/>
    <w:rsid w:val="00DC3DE0"/>
    <w:rPr>
      <w:rFonts w:ascii="Symbol" w:hAnsi="Symbol" w:cs="Symbol"/>
    </w:rPr>
  </w:style>
  <w:style w:type="character" w:customStyle="1" w:styleId="WW8Num72z0">
    <w:name w:val="WW8Num72z0"/>
    <w:rsid w:val="00DC3DE0"/>
    <w:rPr>
      <w:rFonts w:ascii="Symbol" w:hAnsi="Symbol" w:cs="Symbol"/>
    </w:rPr>
  </w:style>
  <w:style w:type="character" w:customStyle="1" w:styleId="WW8Num72z1">
    <w:name w:val="WW8Num72z1"/>
    <w:rsid w:val="00DC3DE0"/>
    <w:rPr>
      <w:rFonts w:ascii="Courier New" w:hAnsi="Courier New" w:cs="Courier New"/>
    </w:rPr>
  </w:style>
  <w:style w:type="character" w:customStyle="1" w:styleId="WW8Num72z2">
    <w:name w:val="WW8Num72z2"/>
    <w:rsid w:val="00DC3DE0"/>
    <w:rPr>
      <w:rFonts w:ascii="Wingdings" w:hAnsi="Wingdings" w:cs="Wingdings"/>
    </w:rPr>
  </w:style>
  <w:style w:type="character" w:customStyle="1" w:styleId="WW8Num72z3">
    <w:name w:val="WW8Num72z3"/>
    <w:rsid w:val="00DC3DE0"/>
    <w:rPr>
      <w:rFonts w:ascii="Symbol" w:hAnsi="Symbol" w:cs="Symbol"/>
    </w:rPr>
  </w:style>
  <w:style w:type="character" w:customStyle="1" w:styleId="WW8Num73z0">
    <w:name w:val="WW8Num73z0"/>
    <w:rsid w:val="00DC3DE0"/>
    <w:rPr>
      <w:rFonts w:ascii="Arial" w:eastAsia="Times New Roman" w:hAnsi="Arial" w:cs="Arial"/>
    </w:rPr>
  </w:style>
  <w:style w:type="character" w:customStyle="1" w:styleId="WW8Num73z1">
    <w:name w:val="WW8Num73z1"/>
    <w:rsid w:val="00DC3DE0"/>
    <w:rPr>
      <w:rFonts w:ascii="Courier New" w:hAnsi="Courier New" w:cs="Courier New"/>
    </w:rPr>
  </w:style>
  <w:style w:type="character" w:customStyle="1" w:styleId="WW8Num73z2">
    <w:name w:val="WW8Num73z2"/>
    <w:rsid w:val="00DC3DE0"/>
    <w:rPr>
      <w:rFonts w:ascii="Wingdings" w:hAnsi="Wingdings" w:cs="Wingdings"/>
    </w:rPr>
  </w:style>
  <w:style w:type="character" w:customStyle="1" w:styleId="WW8Num73z3">
    <w:name w:val="WW8Num73z3"/>
    <w:rsid w:val="00DC3DE0"/>
    <w:rPr>
      <w:rFonts w:ascii="Symbol" w:hAnsi="Symbol" w:cs="Symbol"/>
    </w:rPr>
  </w:style>
  <w:style w:type="character" w:customStyle="1" w:styleId="WW8Num74z0">
    <w:name w:val="WW8Num74z0"/>
    <w:rsid w:val="00DC3DE0"/>
    <w:rPr>
      <w:rFonts w:ascii="Arial" w:eastAsia="Times New Roman" w:hAnsi="Arial" w:cs="Arial"/>
    </w:rPr>
  </w:style>
  <w:style w:type="character" w:customStyle="1" w:styleId="WW8Num74z1">
    <w:name w:val="WW8Num74z1"/>
    <w:rsid w:val="00DC3DE0"/>
    <w:rPr>
      <w:rFonts w:ascii="Courier New" w:hAnsi="Courier New" w:cs="Courier New"/>
    </w:rPr>
  </w:style>
  <w:style w:type="character" w:customStyle="1" w:styleId="WW8Num74z2">
    <w:name w:val="WW8Num74z2"/>
    <w:rsid w:val="00DC3DE0"/>
    <w:rPr>
      <w:rFonts w:ascii="Wingdings" w:hAnsi="Wingdings" w:cs="Wingdings"/>
    </w:rPr>
  </w:style>
  <w:style w:type="character" w:customStyle="1" w:styleId="WW8Num74z3">
    <w:name w:val="WW8Num74z3"/>
    <w:rsid w:val="00DC3DE0"/>
    <w:rPr>
      <w:rFonts w:ascii="Symbol" w:hAnsi="Symbol" w:cs="Symbol"/>
    </w:rPr>
  </w:style>
  <w:style w:type="character" w:customStyle="1" w:styleId="WW8Num75z0">
    <w:name w:val="WW8Num75z0"/>
    <w:rsid w:val="00DC3DE0"/>
    <w:rPr>
      <w:rFonts w:ascii="Arial" w:eastAsia="Times New Roman" w:hAnsi="Arial" w:cs="Arial"/>
    </w:rPr>
  </w:style>
  <w:style w:type="character" w:customStyle="1" w:styleId="WW8Num75z1">
    <w:name w:val="WW8Num75z1"/>
    <w:rsid w:val="00DC3DE0"/>
    <w:rPr>
      <w:rFonts w:ascii="Courier New" w:hAnsi="Courier New" w:cs="Courier New"/>
    </w:rPr>
  </w:style>
  <w:style w:type="character" w:customStyle="1" w:styleId="WW8Num75z2">
    <w:name w:val="WW8Num75z2"/>
    <w:rsid w:val="00DC3DE0"/>
    <w:rPr>
      <w:rFonts w:ascii="Wingdings" w:hAnsi="Wingdings" w:cs="Wingdings"/>
    </w:rPr>
  </w:style>
  <w:style w:type="character" w:customStyle="1" w:styleId="WW8Num75z3">
    <w:name w:val="WW8Num75z3"/>
    <w:rsid w:val="00DC3DE0"/>
    <w:rPr>
      <w:rFonts w:ascii="Symbol" w:hAnsi="Symbol" w:cs="Symbol"/>
    </w:rPr>
  </w:style>
  <w:style w:type="character" w:customStyle="1" w:styleId="WW8Num76z0">
    <w:name w:val="WW8Num76z0"/>
    <w:rsid w:val="00DC3DE0"/>
    <w:rPr>
      <w:rFonts w:ascii="Arial" w:eastAsia="Times New Roman" w:hAnsi="Arial" w:cs="Arial"/>
    </w:rPr>
  </w:style>
  <w:style w:type="character" w:customStyle="1" w:styleId="WW8Num76z1">
    <w:name w:val="WW8Num76z1"/>
    <w:rsid w:val="00DC3DE0"/>
    <w:rPr>
      <w:rFonts w:ascii="Courier New" w:hAnsi="Courier New" w:cs="Courier New"/>
    </w:rPr>
  </w:style>
  <w:style w:type="character" w:customStyle="1" w:styleId="WW8Num76z2">
    <w:name w:val="WW8Num76z2"/>
    <w:rsid w:val="00DC3DE0"/>
    <w:rPr>
      <w:rFonts w:ascii="Arial" w:eastAsia="Lucida Sans Unicode" w:hAnsi="Arial" w:cs="Arial"/>
    </w:rPr>
  </w:style>
  <w:style w:type="character" w:customStyle="1" w:styleId="WW8Num76z3">
    <w:name w:val="WW8Num76z3"/>
    <w:rsid w:val="00DC3DE0"/>
    <w:rPr>
      <w:rFonts w:ascii="Symbol" w:hAnsi="Symbol" w:cs="Symbol"/>
    </w:rPr>
  </w:style>
  <w:style w:type="character" w:customStyle="1" w:styleId="WW8Num76z5">
    <w:name w:val="WW8Num76z5"/>
    <w:rsid w:val="00DC3DE0"/>
    <w:rPr>
      <w:rFonts w:ascii="Wingdings" w:hAnsi="Wingdings" w:cs="Wingdings"/>
    </w:rPr>
  </w:style>
  <w:style w:type="character" w:customStyle="1" w:styleId="WW8Num77z0">
    <w:name w:val="WW8Num77z0"/>
    <w:rsid w:val="00DC3DE0"/>
    <w:rPr>
      <w:rFonts w:ascii="Arial" w:eastAsia="Times New Roman" w:hAnsi="Arial" w:cs="Arial"/>
    </w:rPr>
  </w:style>
  <w:style w:type="character" w:customStyle="1" w:styleId="WW8Num77z1">
    <w:name w:val="WW8Num77z1"/>
    <w:rsid w:val="00DC3DE0"/>
    <w:rPr>
      <w:rFonts w:ascii="Courier New" w:hAnsi="Courier New" w:cs="Courier New"/>
    </w:rPr>
  </w:style>
  <w:style w:type="character" w:customStyle="1" w:styleId="WW8Num77z2">
    <w:name w:val="WW8Num77z2"/>
    <w:rsid w:val="00DC3DE0"/>
    <w:rPr>
      <w:rFonts w:ascii="Wingdings" w:hAnsi="Wingdings" w:cs="Wingdings"/>
    </w:rPr>
  </w:style>
  <w:style w:type="character" w:customStyle="1" w:styleId="WW8Num77z3">
    <w:name w:val="WW8Num77z3"/>
    <w:rsid w:val="00DC3DE0"/>
    <w:rPr>
      <w:rFonts w:ascii="Symbol" w:hAnsi="Symbol" w:cs="Symbol"/>
    </w:rPr>
  </w:style>
  <w:style w:type="character" w:customStyle="1" w:styleId="WW8Num78z0">
    <w:name w:val="WW8Num78z0"/>
    <w:rsid w:val="00DC3DE0"/>
    <w:rPr>
      <w:rFonts w:ascii="Arial" w:eastAsia="Times New Roman" w:hAnsi="Arial" w:cs="Symbol"/>
    </w:rPr>
  </w:style>
  <w:style w:type="character" w:customStyle="1" w:styleId="WW8Num78z1">
    <w:name w:val="WW8Num78z1"/>
    <w:rsid w:val="00DC3DE0"/>
    <w:rPr>
      <w:rFonts w:ascii="Courier New" w:hAnsi="Courier New" w:cs="Arial"/>
    </w:rPr>
  </w:style>
  <w:style w:type="character" w:customStyle="1" w:styleId="WW8Num78z2">
    <w:name w:val="WW8Num78z2"/>
    <w:rsid w:val="00DC3DE0"/>
    <w:rPr>
      <w:rFonts w:ascii="Wingdings" w:hAnsi="Wingdings" w:cs="Wingdings"/>
    </w:rPr>
  </w:style>
  <w:style w:type="character" w:customStyle="1" w:styleId="WW8Num78z3">
    <w:name w:val="WW8Num78z3"/>
    <w:rsid w:val="00DC3DE0"/>
    <w:rPr>
      <w:rFonts w:ascii="Symbol" w:hAnsi="Symbol" w:cs="Symbol"/>
    </w:rPr>
  </w:style>
  <w:style w:type="character" w:customStyle="1" w:styleId="Policepardfaut3">
    <w:name w:val="Police par défaut3"/>
    <w:rsid w:val="00DC3DE0"/>
  </w:style>
  <w:style w:type="character" w:customStyle="1" w:styleId="WW-Absatz-Standardschriftart">
    <w:name w:val="WW-Absatz-Standardschriftart"/>
    <w:rsid w:val="00DC3DE0"/>
  </w:style>
  <w:style w:type="character" w:customStyle="1" w:styleId="WW-Absatz-Standardschriftart1">
    <w:name w:val="WW-Absatz-Standardschriftart1"/>
    <w:rsid w:val="00DC3DE0"/>
  </w:style>
  <w:style w:type="character" w:customStyle="1" w:styleId="WW-Absatz-Standardschriftart11">
    <w:name w:val="WW-Absatz-Standardschriftart11"/>
    <w:rsid w:val="00DC3DE0"/>
  </w:style>
  <w:style w:type="character" w:customStyle="1" w:styleId="WW-Absatz-Standardschriftart111">
    <w:name w:val="WW-Absatz-Standardschriftart111"/>
    <w:rsid w:val="00DC3DE0"/>
  </w:style>
  <w:style w:type="character" w:customStyle="1" w:styleId="WW-Absatz-Standardschriftart1111">
    <w:name w:val="WW-Absatz-Standardschriftart1111"/>
    <w:rsid w:val="00DC3DE0"/>
  </w:style>
  <w:style w:type="character" w:customStyle="1" w:styleId="WW-Absatz-Standardschriftart11111">
    <w:name w:val="WW-Absatz-Standardschriftart11111"/>
    <w:rsid w:val="00DC3DE0"/>
  </w:style>
  <w:style w:type="character" w:customStyle="1" w:styleId="WW-Absatz-Standardschriftart111111">
    <w:name w:val="WW-Absatz-Standardschriftart111111"/>
    <w:rsid w:val="00DC3DE0"/>
  </w:style>
  <w:style w:type="character" w:customStyle="1" w:styleId="Policepardfaut2">
    <w:name w:val="Police par défaut2"/>
    <w:rsid w:val="00DC3DE0"/>
  </w:style>
  <w:style w:type="character" w:customStyle="1" w:styleId="WW-Absatz-Standardschriftart1111111">
    <w:name w:val="WW-Absatz-Standardschriftart1111111"/>
    <w:rsid w:val="00DC3DE0"/>
  </w:style>
  <w:style w:type="character" w:customStyle="1" w:styleId="WW8Num3z0">
    <w:name w:val="WW8Num3z0"/>
    <w:rsid w:val="00DC3DE0"/>
    <w:rPr>
      <w:rFonts w:ascii="Wingdings" w:hAnsi="Wingdings" w:cs="Wingdings"/>
      <w:color w:val="auto"/>
    </w:rPr>
  </w:style>
  <w:style w:type="character" w:customStyle="1" w:styleId="WW8Num3z1">
    <w:name w:val="WW8Num3z1"/>
    <w:rsid w:val="00DC3DE0"/>
    <w:rPr>
      <w:rFonts w:ascii="Symbol" w:hAnsi="Symbol" w:cs="OpenSymbol"/>
    </w:rPr>
  </w:style>
  <w:style w:type="character" w:customStyle="1" w:styleId="WW-Absatz-Standardschriftart11111111">
    <w:name w:val="WW-Absatz-Standardschriftart11111111"/>
    <w:rsid w:val="00DC3DE0"/>
  </w:style>
  <w:style w:type="character" w:customStyle="1" w:styleId="WW-Absatz-Standardschriftart111111111">
    <w:name w:val="WW-Absatz-Standardschriftart111111111"/>
    <w:rsid w:val="00DC3DE0"/>
  </w:style>
  <w:style w:type="character" w:customStyle="1" w:styleId="WW-Absatz-Standardschriftart1111111111">
    <w:name w:val="WW-Absatz-Standardschriftart1111111111"/>
    <w:rsid w:val="00DC3DE0"/>
  </w:style>
  <w:style w:type="character" w:customStyle="1" w:styleId="WW-Absatz-Standardschriftart11111111111">
    <w:name w:val="WW-Absatz-Standardschriftart11111111111"/>
    <w:rsid w:val="00DC3DE0"/>
  </w:style>
  <w:style w:type="character" w:customStyle="1" w:styleId="WW-Absatz-Standardschriftart111111111111">
    <w:name w:val="WW-Absatz-Standardschriftart111111111111"/>
    <w:rsid w:val="00DC3DE0"/>
  </w:style>
  <w:style w:type="character" w:customStyle="1" w:styleId="WW-Absatz-Standardschriftart1111111111111">
    <w:name w:val="WW-Absatz-Standardschriftart1111111111111"/>
    <w:rsid w:val="00DC3DE0"/>
  </w:style>
  <w:style w:type="character" w:customStyle="1" w:styleId="WW-Absatz-Standardschriftart11111111111111">
    <w:name w:val="WW-Absatz-Standardschriftart11111111111111"/>
    <w:rsid w:val="00DC3DE0"/>
  </w:style>
  <w:style w:type="character" w:customStyle="1" w:styleId="WW-Absatz-Standardschriftart111111111111111">
    <w:name w:val="WW-Absatz-Standardschriftart111111111111111"/>
    <w:rsid w:val="00DC3DE0"/>
  </w:style>
  <w:style w:type="character" w:customStyle="1" w:styleId="WW-Absatz-Standardschriftart1111111111111111">
    <w:name w:val="WW-Absatz-Standardschriftart1111111111111111"/>
    <w:rsid w:val="00DC3DE0"/>
  </w:style>
  <w:style w:type="character" w:customStyle="1" w:styleId="WW-Absatz-Standardschriftart11111111111111111">
    <w:name w:val="WW-Absatz-Standardschriftart11111111111111111"/>
    <w:rsid w:val="00DC3DE0"/>
  </w:style>
  <w:style w:type="character" w:customStyle="1" w:styleId="WW-Absatz-Standardschriftart111111111111111111">
    <w:name w:val="WW-Absatz-Standardschriftart111111111111111111"/>
    <w:rsid w:val="00DC3DE0"/>
  </w:style>
  <w:style w:type="character" w:customStyle="1" w:styleId="WW-Absatz-Standardschriftart1111111111111111111">
    <w:name w:val="WW-Absatz-Standardschriftart1111111111111111111"/>
    <w:rsid w:val="00DC3DE0"/>
  </w:style>
  <w:style w:type="character" w:customStyle="1" w:styleId="WW-Absatz-Standardschriftart11111111111111111111">
    <w:name w:val="WW-Absatz-Standardschriftart11111111111111111111"/>
    <w:rsid w:val="00DC3DE0"/>
  </w:style>
  <w:style w:type="character" w:customStyle="1" w:styleId="WW-Absatz-Standardschriftart111111111111111111111">
    <w:name w:val="WW-Absatz-Standardschriftart111111111111111111111"/>
    <w:rsid w:val="00DC3DE0"/>
  </w:style>
  <w:style w:type="character" w:customStyle="1" w:styleId="WW-Absatz-Standardschriftart1111111111111111111111">
    <w:name w:val="WW-Absatz-Standardschriftart1111111111111111111111"/>
    <w:rsid w:val="00DC3DE0"/>
  </w:style>
  <w:style w:type="character" w:customStyle="1" w:styleId="WW-Absatz-Standardschriftart11111111111111111111111">
    <w:name w:val="WW-Absatz-Standardschriftart11111111111111111111111"/>
    <w:rsid w:val="00DC3DE0"/>
  </w:style>
  <w:style w:type="character" w:customStyle="1" w:styleId="WW-Absatz-Standardschriftart111111111111111111111111">
    <w:name w:val="WW-Absatz-Standardschriftart111111111111111111111111"/>
    <w:rsid w:val="00DC3DE0"/>
  </w:style>
  <w:style w:type="character" w:customStyle="1" w:styleId="WW-Absatz-Standardschriftart1111111111111111111111111">
    <w:name w:val="WW-Absatz-Standardschriftart1111111111111111111111111"/>
    <w:rsid w:val="00DC3DE0"/>
  </w:style>
  <w:style w:type="character" w:customStyle="1" w:styleId="WW8Num9z1">
    <w:name w:val="WW8Num9z1"/>
    <w:rsid w:val="00DC3DE0"/>
    <w:rPr>
      <w:rFonts w:ascii="Courier New" w:hAnsi="Courier New" w:cs="Courier New"/>
    </w:rPr>
  </w:style>
  <w:style w:type="character" w:customStyle="1" w:styleId="WW8Num9z2">
    <w:name w:val="WW8Num9z2"/>
    <w:rsid w:val="00DC3DE0"/>
    <w:rPr>
      <w:rFonts w:ascii="Wingdings" w:hAnsi="Wingdings" w:cs="Wingdings"/>
    </w:rPr>
  </w:style>
  <w:style w:type="character" w:customStyle="1" w:styleId="WW8Num9z3">
    <w:name w:val="WW8Num9z3"/>
    <w:rsid w:val="00DC3DE0"/>
    <w:rPr>
      <w:rFonts w:ascii="Symbol" w:hAnsi="Symbol" w:cs="Symbol"/>
    </w:rPr>
  </w:style>
  <w:style w:type="character" w:customStyle="1" w:styleId="WW8Num11z2">
    <w:name w:val="WW8Num11z2"/>
    <w:rsid w:val="00DC3DE0"/>
    <w:rPr>
      <w:rFonts w:ascii="Wingdings" w:hAnsi="Wingdings" w:cs="Wingdings"/>
    </w:rPr>
  </w:style>
  <w:style w:type="character" w:customStyle="1" w:styleId="WW8Num12z1">
    <w:name w:val="WW8Num12z1"/>
    <w:rsid w:val="00DC3DE0"/>
    <w:rPr>
      <w:rFonts w:ascii="Courier New" w:hAnsi="Courier New" w:cs="Courier New"/>
    </w:rPr>
  </w:style>
  <w:style w:type="character" w:customStyle="1" w:styleId="WW8Num12z2">
    <w:name w:val="WW8Num12z2"/>
    <w:rsid w:val="00DC3DE0"/>
    <w:rPr>
      <w:rFonts w:ascii="Wingdings" w:hAnsi="Wingdings" w:cs="Wingdings"/>
    </w:rPr>
  </w:style>
  <w:style w:type="character" w:customStyle="1" w:styleId="WW8Num12z3">
    <w:name w:val="WW8Num12z3"/>
    <w:rsid w:val="00DC3DE0"/>
    <w:rPr>
      <w:rFonts w:ascii="Symbol" w:hAnsi="Symbol" w:cs="Symbol"/>
    </w:rPr>
  </w:style>
  <w:style w:type="character" w:customStyle="1" w:styleId="WW8Num13z1">
    <w:name w:val="WW8Num13z1"/>
    <w:rsid w:val="00DC3DE0"/>
    <w:rPr>
      <w:rFonts w:ascii="Courier New" w:hAnsi="Courier New" w:cs="Courier New"/>
    </w:rPr>
  </w:style>
  <w:style w:type="character" w:customStyle="1" w:styleId="WW8Num13z2">
    <w:name w:val="WW8Num13z2"/>
    <w:rsid w:val="00DC3DE0"/>
    <w:rPr>
      <w:rFonts w:ascii="Wingdings" w:hAnsi="Wingdings" w:cs="Wingdings"/>
    </w:rPr>
  </w:style>
  <w:style w:type="character" w:customStyle="1" w:styleId="WW8Num13z3">
    <w:name w:val="WW8Num13z3"/>
    <w:rsid w:val="00DC3DE0"/>
    <w:rPr>
      <w:rFonts w:ascii="Symbol" w:hAnsi="Symbol" w:cs="Symbol"/>
    </w:rPr>
  </w:style>
  <w:style w:type="character" w:customStyle="1" w:styleId="WW8Num16z1">
    <w:name w:val="WW8Num16z1"/>
    <w:rsid w:val="00DC3DE0"/>
    <w:rPr>
      <w:rFonts w:ascii="Courier New" w:hAnsi="Courier New" w:cs="Courier New"/>
    </w:rPr>
  </w:style>
  <w:style w:type="character" w:customStyle="1" w:styleId="WW8Num16z2">
    <w:name w:val="WW8Num16z2"/>
    <w:rsid w:val="00DC3DE0"/>
    <w:rPr>
      <w:rFonts w:ascii="Wingdings" w:hAnsi="Wingdings" w:cs="Wingdings"/>
    </w:rPr>
  </w:style>
  <w:style w:type="character" w:customStyle="1" w:styleId="WW8Num16z3">
    <w:name w:val="WW8Num16z3"/>
    <w:rsid w:val="00DC3DE0"/>
    <w:rPr>
      <w:rFonts w:ascii="Symbol" w:hAnsi="Symbol" w:cs="Symbol"/>
    </w:rPr>
  </w:style>
  <w:style w:type="character" w:customStyle="1" w:styleId="Policepardfaut1">
    <w:name w:val="Police par défaut1"/>
    <w:rsid w:val="00DC3DE0"/>
  </w:style>
  <w:style w:type="character" w:styleId="Numrodepage">
    <w:name w:val="page number"/>
    <w:basedOn w:val="Policepardfaut1"/>
    <w:rsid w:val="00DC3DE0"/>
  </w:style>
  <w:style w:type="character" w:customStyle="1" w:styleId="Caractresdenumrotation">
    <w:name w:val="Caractères de numérotation"/>
    <w:rsid w:val="00DC3DE0"/>
  </w:style>
  <w:style w:type="character" w:customStyle="1" w:styleId="Puces">
    <w:name w:val="Puces"/>
    <w:rsid w:val="00DC3DE0"/>
    <w:rPr>
      <w:rFonts w:ascii="OpenSymbol" w:eastAsia="OpenSymbol" w:hAnsi="OpenSymbol" w:cs="OpenSymbol"/>
    </w:rPr>
  </w:style>
  <w:style w:type="character" w:customStyle="1" w:styleId="Appelnotedebasdep1">
    <w:name w:val="Appel note de bas de p.1"/>
    <w:rsid w:val="00DC3DE0"/>
    <w:rPr>
      <w:vertAlign w:val="superscript"/>
    </w:rPr>
  </w:style>
  <w:style w:type="character" w:styleId="Accentuation">
    <w:name w:val="Emphasis"/>
    <w:qFormat/>
    <w:rsid w:val="00DC3DE0"/>
    <w:rPr>
      <w:i/>
      <w:iCs/>
    </w:rPr>
  </w:style>
  <w:style w:type="character" w:customStyle="1" w:styleId="Caractresdenotedebasdepage">
    <w:name w:val="Caractères de note de bas de page"/>
    <w:rsid w:val="00DC3DE0"/>
  </w:style>
  <w:style w:type="character" w:customStyle="1" w:styleId="Appelnotedebasdep2">
    <w:name w:val="Appel note de bas de p.2"/>
    <w:rsid w:val="00DC3DE0"/>
    <w:rPr>
      <w:vertAlign w:val="superscript"/>
    </w:rPr>
  </w:style>
  <w:style w:type="character" w:customStyle="1" w:styleId="Caractresdenotedefin">
    <w:name w:val="Caractères de note de fin"/>
    <w:rsid w:val="00DC3DE0"/>
    <w:rPr>
      <w:vertAlign w:val="superscript"/>
    </w:rPr>
  </w:style>
  <w:style w:type="character" w:customStyle="1" w:styleId="WW-Caractresdenotedefin">
    <w:name w:val="WW-Caractères de note de fin"/>
    <w:rsid w:val="00DC3DE0"/>
  </w:style>
  <w:style w:type="character" w:customStyle="1" w:styleId="Appeldenotedefin1">
    <w:name w:val="Appel de note de fin1"/>
    <w:rsid w:val="00DC3DE0"/>
    <w:rPr>
      <w:vertAlign w:val="superscript"/>
    </w:rPr>
  </w:style>
  <w:style w:type="character" w:customStyle="1" w:styleId="Appelnotedebasdep3">
    <w:name w:val="Appel note de bas de p.3"/>
    <w:rsid w:val="00DC3DE0"/>
    <w:rPr>
      <w:vertAlign w:val="superscript"/>
    </w:rPr>
  </w:style>
  <w:style w:type="character" w:styleId="Appeldenotedefin">
    <w:name w:val="endnote reference"/>
    <w:rsid w:val="00DC3DE0"/>
    <w:rPr>
      <w:vertAlign w:val="superscript"/>
    </w:rPr>
  </w:style>
  <w:style w:type="character" w:customStyle="1" w:styleId="Marquedecommentaire1">
    <w:name w:val="Marque de commentaire1"/>
    <w:rsid w:val="00DC3DE0"/>
    <w:rPr>
      <w:sz w:val="18"/>
    </w:rPr>
  </w:style>
  <w:style w:type="character" w:customStyle="1" w:styleId="Caractredenotedebasdepage">
    <w:name w:val="Caractère de note de bas de page"/>
    <w:rsid w:val="00DC3DE0"/>
    <w:rPr>
      <w:rFonts w:ascii="DIN-Light" w:hAnsi="DIN-Light" w:cs="DIN-Light"/>
      <w:sz w:val="18"/>
      <w:vertAlign w:val="superscript"/>
    </w:rPr>
  </w:style>
  <w:style w:type="character" w:customStyle="1" w:styleId="Appelnotedebasdep4">
    <w:name w:val="Appel note de bas de p.4"/>
    <w:rsid w:val="00DC3DE0"/>
    <w:rPr>
      <w:vertAlign w:val="superscript"/>
    </w:rPr>
  </w:style>
  <w:style w:type="character" w:customStyle="1" w:styleId="FootnoteCharacters">
    <w:name w:val="Footnote Characters"/>
    <w:basedOn w:val="Policepardfaut1"/>
    <w:rsid w:val="00DC3DE0"/>
    <w:rPr>
      <w:vertAlign w:val="superscript"/>
    </w:rPr>
  </w:style>
  <w:style w:type="paragraph" w:customStyle="1" w:styleId="Titre70">
    <w:name w:val="Titre7"/>
    <w:basedOn w:val="Normal"/>
    <w:next w:val="Sous-titre"/>
    <w:rsid w:val="00DC3DE0"/>
    <w:pPr>
      <w:widowControl w:val="0"/>
      <w:suppressAutoHyphens/>
      <w:spacing w:after="0" w:line="240" w:lineRule="auto"/>
      <w:jc w:val="center"/>
    </w:pPr>
    <w:rPr>
      <w:rFonts w:ascii="Arial" w:eastAsia="Times New Roman" w:hAnsi="Arial" w:cs="Arial"/>
      <w:b/>
      <w:bCs/>
      <w:sz w:val="28"/>
      <w:szCs w:val="24"/>
      <w:lang w:eastAsia="zh-CN"/>
    </w:rPr>
  </w:style>
  <w:style w:type="paragraph" w:styleId="Liste">
    <w:name w:val="List"/>
    <w:basedOn w:val="Corpsdetexte"/>
    <w:rsid w:val="00DC3DE0"/>
    <w:pPr>
      <w:widowControl w:val="0"/>
      <w:spacing w:after="0" w:line="360" w:lineRule="auto"/>
      <w:jc w:val="both"/>
    </w:pPr>
    <w:rPr>
      <w:rFonts w:ascii="Arial" w:eastAsia="Times" w:hAnsi="Arial" w:cs="Tahoma"/>
      <w:sz w:val="22"/>
      <w:szCs w:val="22"/>
      <w:lang w:eastAsia="zh-CN"/>
    </w:rPr>
  </w:style>
  <w:style w:type="paragraph" w:styleId="Lgende">
    <w:name w:val="caption"/>
    <w:basedOn w:val="Normal"/>
    <w:qFormat/>
    <w:rsid w:val="00DC3DE0"/>
    <w:pPr>
      <w:widowControl w:val="0"/>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Normal"/>
    <w:rsid w:val="00DC3DE0"/>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itre60">
    <w:name w:val="Titre6"/>
    <w:basedOn w:val="Normal"/>
    <w:next w:val="Corpsdetexte"/>
    <w:rsid w:val="00DC3DE0"/>
    <w:pPr>
      <w:keepNext/>
      <w:widowControl w:val="0"/>
      <w:suppressAutoHyphens/>
      <w:spacing w:before="240" w:after="120" w:line="240" w:lineRule="auto"/>
    </w:pPr>
    <w:rPr>
      <w:rFonts w:ascii="Arial" w:eastAsia="DejaVu Sans" w:hAnsi="Arial" w:cs="Lohit Hindi"/>
      <w:sz w:val="28"/>
      <w:szCs w:val="28"/>
      <w:lang w:eastAsia="zh-CN"/>
    </w:rPr>
  </w:style>
  <w:style w:type="paragraph" w:customStyle="1" w:styleId="Lgende5">
    <w:name w:val="Légende5"/>
    <w:basedOn w:val="Normal"/>
    <w:rsid w:val="00DC3DE0"/>
    <w:pPr>
      <w:widowControl w:val="0"/>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Titre50">
    <w:name w:val="Titre5"/>
    <w:basedOn w:val="Normal"/>
    <w:next w:val="Corpsdetexte"/>
    <w:rsid w:val="00DC3DE0"/>
    <w:pPr>
      <w:keepNext/>
      <w:widowControl w:val="0"/>
      <w:suppressAutoHyphens/>
      <w:spacing w:before="240" w:after="120" w:line="240" w:lineRule="auto"/>
    </w:pPr>
    <w:rPr>
      <w:rFonts w:ascii="Liberation Sans" w:eastAsia="DejaVu Sans" w:hAnsi="Liberation Sans" w:cs="DejaVu Sans"/>
      <w:sz w:val="28"/>
      <w:szCs w:val="28"/>
      <w:lang w:eastAsia="zh-CN"/>
    </w:rPr>
  </w:style>
  <w:style w:type="paragraph" w:customStyle="1" w:styleId="Lgende4">
    <w:name w:val="Légende4"/>
    <w:basedOn w:val="Normal"/>
    <w:rsid w:val="00DC3DE0"/>
    <w:pPr>
      <w:widowControl w:val="0"/>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Titre40">
    <w:name w:val="Titre4"/>
    <w:basedOn w:val="Normal"/>
    <w:next w:val="Corpsdetexte"/>
    <w:rsid w:val="00DC3DE0"/>
    <w:pPr>
      <w:keepNext/>
      <w:widowControl w:val="0"/>
      <w:suppressAutoHyphens/>
      <w:spacing w:before="240" w:after="120" w:line="240" w:lineRule="auto"/>
    </w:pPr>
    <w:rPr>
      <w:rFonts w:ascii="Liberation Sans" w:eastAsia="DejaVu Sans" w:hAnsi="Liberation Sans" w:cs="DejaVu Sans"/>
      <w:sz w:val="28"/>
      <w:szCs w:val="28"/>
      <w:lang w:eastAsia="zh-CN"/>
    </w:rPr>
  </w:style>
  <w:style w:type="paragraph" w:customStyle="1" w:styleId="Lgende3">
    <w:name w:val="Légende3"/>
    <w:basedOn w:val="Normal"/>
    <w:rsid w:val="00DC3DE0"/>
    <w:pPr>
      <w:widowControl w:val="0"/>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Titre30">
    <w:name w:val="Titre3"/>
    <w:basedOn w:val="Normal"/>
    <w:next w:val="Corpsdetexte"/>
    <w:rsid w:val="00DC3DE0"/>
    <w:pPr>
      <w:keepNext/>
      <w:widowControl w:val="0"/>
      <w:suppressAutoHyphens/>
      <w:spacing w:before="240" w:after="120" w:line="240" w:lineRule="auto"/>
    </w:pPr>
    <w:rPr>
      <w:rFonts w:ascii="Verdana" w:eastAsia="Lucida Sans Unicode" w:hAnsi="Verdana" w:cs="Tahoma"/>
      <w:sz w:val="28"/>
      <w:szCs w:val="28"/>
      <w:lang w:eastAsia="zh-CN"/>
    </w:rPr>
  </w:style>
  <w:style w:type="paragraph" w:customStyle="1" w:styleId="Lgende2">
    <w:name w:val="Légende2"/>
    <w:basedOn w:val="Normal"/>
    <w:rsid w:val="00DC3DE0"/>
    <w:pPr>
      <w:widowControl w:val="0"/>
      <w:suppressLineNumbers/>
      <w:suppressAutoHyphens/>
      <w:spacing w:before="120" w:after="120" w:line="240" w:lineRule="auto"/>
    </w:pPr>
    <w:rPr>
      <w:rFonts w:ascii="Arial" w:eastAsia="Times New Roman" w:hAnsi="Arial" w:cs="Tahoma"/>
      <w:i/>
      <w:iCs/>
      <w:sz w:val="24"/>
      <w:szCs w:val="24"/>
      <w:lang w:eastAsia="zh-CN"/>
    </w:rPr>
  </w:style>
  <w:style w:type="paragraph" w:customStyle="1" w:styleId="Rpertoire">
    <w:name w:val="Répertoire"/>
    <w:basedOn w:val="Normal"/>
    <w:rsid w:val="00DC3DE0"/>
    <w:pPr>
      <w:widowControl w:val="0"/>
      <w:suppressLineNumbers/>
      <w:suppressAutoHyphens/>
      <w:spacing w:after="0" w:line="240" w:lineRule="auto"/>
    </w:pPr>
    <w:rPr>
      <w:rFonts w:ascii="Arial" w:eastAsia="Times New Roman" w:hAnsi="Arial" w:cs="Tahoma"/>
      <w:sz w:val="24"/>
      <w:szCs w:val="24"/>
      <w:lang w:eastAsia="zh-CN"/>
    </w:rPr>
  </w:style>
  <w:style w:type="paragraph" w:customStyle="1" w:styleId="Titre20">
    <w:name w:val="Titre2"/>
    <w:basedOn w:val="Normal"/>
    <w:next w:val="Corpsdetexte"/>
    <w:rsid w:val="00DC3DE0"/>
    <w:pPr>
      <w:keepNext/>
      <w:widowControl w:val="0"/>
      <w:suppressAutoHyphens/>
      <w:spacing w:before="240" w:after="120" w:line="240" w:lineRule="auto"/>
    </w:pPr>
    <w:rPr>
      <w:rFonts w:ascii="Verdana" w:eastAsia="Lucida Sans Unicode" w:hAnsi="Verdana" w:cs="Tahoma"/>
      <w:sz w:val="28"/>
      <w:szCs w:val="28"/>
      <w:lang w:eastAsia="zh-CN"/>
    </w:rPr>
  </w:style>
  <w:style w:type="paragraph" w:customStyle="1" w:styleId="Lgende1">
    <w:name w:val="Légende1"/>
    <w:basedOn w:val="Normal"/>
    <w:rsid w:val="00DC3DE0"/>
    <w:pPr>
      <w:widowControl w:val="0"/>
      <w:suppressLineNumbers/>
      <w:suppressAutoHyphens/>
      <w:spacing w:before="120" w:after="120" w:line="240" w:lineRule="auto"/>
    </w:pPr>
    <w:rPr>
      <w:rFonts w:ascii="Arial" w:eastAsia="Times New Roman" w:hAnsi="Arial" w:cs="Tahoma"/>
      <w:i/>
      <w:iCs/>
      <w:sz w:val="24"/>
      <w:szCs w:val="24"/>
      <w:lang w:eastAsia="zh-CN"/>
    </w:rPr>
  </w:style>
  <w:style w:type="paragraph" w:customStyle="1" w:styleId="Corpsdetexte21">
    <w:name w:val="Corps de texte 21"/>
    <w:basedOn w:val="Normal"/>
    <w:rsid w:val="00DC3DE0"/>
    <w:pPr>
      <w:widowControl w:val="0"/>
      <w:suppressAutoHyphens/>
      <w:spacing w:after="0" w:line="360" w:lineRule="auto"/>
      <w:jc w:val="both"/>
    </w:pPr>
    <w:rPr>
      <w:rFonts w:ascii="Arial" w:eastAsia="Times" w:hAnsi="Arial" w:cs="Arial"/>
      <w:sz w:val="24"/>
      <w:szCs w:val="24"/>
      <w:lang w:eastAsia="zh-CN"/>
    </w:rPr>
  </w:style>
  <w:style w:type="paragraph" w:customStyle="1" w:styleId="Corpsdetexte31">
    <w:name w:val="Corps de texte 31"/>
    <w:basedOn w:val="Normal"/>
    <w:rsid w:val="00DC3DE0"/>
    <w:pPr>
      <w:widowControl w:val="0"/>
      <w:suppressAutoHyphens/>
      <w:spacing w:after="0" w:line="360" w:lineRule="auto"/>
      <w:jc w:val="both"/>
    </w:pPr>
    <w:rPr>
      <w:rFonts w:ascii="Arial" w:eastAsia="Times" w:hAnsi="Arial" w:cs="Arial"/>
      <w:b/>
      <w:bCs/>
      <w:color w:val="FF0000"/>
      <w:sz w:val="36"/>
      <w:szCs w:val="36"/>
      <w:lang w:eastAsia="zh-CN"/>
    </w:rPr>
  </w:style>
  <w:style w:type="paragraph" w:customStyle="1" w:styleId="Retraitcorpsdetexte31">
    <w:name w:val="Retrait corps de texte 31"/>
    <w:basedOn w:val="Normal"/>
    <w:rsid w:val="00DC3DE0"/>
    <w:pPr>
      <w:widowControl w:val="0"/>
      <w:suppressAutoHyphens/>
      <w:spacing w:after="0" w:line="240" w:lineRule="auto"/>
      <w:ind w:left="851"/>
      <w:jc w:val="both"/>
    </w:pPr>
    <w:rPr>
      <w:rFonts w:ascii="Times New Roman" w:eastAsia="Times New Roman" w:hAnsi="Times New Roman" w:cs="Times New Roman"/>
      <w:lang w:eastAsia="zh-CN"/>
    </w:rPr>
  </w:style>
  <w:style w:type="paragraph" w:styleId="Retraitcorpsdetexte">
    <w:name w:val="Body Text Indent"/>
    <w:basedOn w:val="Normal"/>
    <w:link w:val="RetraitcorpsdetexteCar"/>
    <w:rsid w:val="00DC3DE0"/>
    <w:pPr>
      <w:widowControl w:val="0"/>
      <w:suppressAutoHyphens/>
      <w:spacing w:after="0" w:line="360" w:lineRule="auto"/>
      <w:ind w:left="993"/>
      <w:jc w:val="both"/>
    </w:pPr>
    <w:rPr>
      <w:rFonts w:ascii="Arial" w:eastAsia="Times" w:hAnsi="Arial" w:cs="Arial"/>
      <w:lang w:eastAsia="zh-CN"/>
    </w:rPr>
  </w:style>
  <w:style w:type="character" w:customStyle="1" w:styleId="RetraitcorpsdetexteCar">
    <w:name w:val="Retrait corps de texte Car"/>
    <w:basedOn w:val="Policepardfaut"/>
    <w:link w:val="Retraitcorpsdetexte"/>
    <w:rsid w:val="00DC3DE0"/>
    <w:rPr>
      <w:rFonts w:ascii="Arial" w:eastAsia="Times" w:hAnsi="Arial" w:cs="Arial"/>
      <w:lang w:eastAsia="zh-CN"/>
    </w:rPr>
  </w:style>
  <w:style w:type="paragraph" w:customStyle="1" w:styleId="Titre10">
    <w:name w:val="Titre1"/>
    <w:basedOn w:val="Normal"/>
    <w:rsid w:val="00DC3DE0"/>
    <w:pPr>
      <w:keepNext/>
      <w:widowControl w:val="0"/>
      <w:suppressAutoHyphens/>
      <w:spacing w:after="0" w:line="240" w:lineRule="auto"/>
      <w:ind w:left="72" w:right="742"/>
    </w:pPr>
    <w:rPr>
      <w:rFonts w:ascii="Comic Sans MS" w:eastAsia="Times New Roman" w:hAnsi="Comic Sans MS" w:cs="Arial"/>
      <w:b/>
      <w:bCs/>
      <w:color w:val="000080"/>
      <w:sz w:val="40"/>
      <w:szCs w:val="40"/>
      <w:lang w:eastAsia="zh-CN"/>
    </w:rPr>
  </w:style>
  <w:style w:type="paragraph" w:customStyle="1" w:styleId="retrait1">
    <w:name w:val="retrait 1"/>
    <w:basedOn w:val="Normal"/>
    <w:rsid w:val="00DC3DE0"/>
    <w:pPr>
      <w:widowControl w:val="0"/>
      <w:suppressAutoHyphens/>
      <w:spacing w:before="120" w:after="0" w:line="360" w:lineRule="atLeast"/>
      <w:ind w:left="284"/>
      <w:jc w:val="both"/>
    </w:pPr>
    <w:rPr>
      <w:rFonts w:ascii="Century Gothic" w:eastAsia="Times New Roman" w:hAnsi="Century Gothic" w:cs="Arial"/>
      <w:lang w:eastAsia="zh-CN"/>
    </w:rPr>
  </w:style>
  <w:style w:type="paragraph" w:customStyle="1" w:styleId="Retraitcorpsdetexte21">
    <w:name w:val="Retrait corps de texte 21"/>
    <w:basedOn w:val="Normal"/>
    <w:rsid w:val="00DC3DE0"/>
    <w:pPr>
      <w:widowControl w:val="0"/>
      <w:suppressAutoHyphens/>
      <w:spacing w:before="240" w:after="0" w:line="360" w:lineRule="atLeast"/>
      <w:ind w:left="426"/>
      <w:jc w:val="both"/>
    </w:pPr>
    <w:rPr>
      <w:rFonts w:ascii="Comic Sans MS" w:eastAsia="Times New Roman" w:hAnsi="Comic Sans MS" w:cs="Arial"/>
      <w:lang w:eastAsia="zh-CN"/>
    </w:rPr>
  </w:style>
  <w:style w:type="paragraph" w:customStyle="1" w:styleId="corpsdetexte0">
    <w:name w:val="corps de texte"/>
    <w:basedOn w:val="Normal"/>
    <w:rsid w:val="00DC3DE0"/>
    <w:pPr>
      <w:widowControl w:val="0"/>
      <w:suppressAutoHyphens/>
      <w:spacing w:after="0" w:line="240" w:lineRule="auto"/>
      <w:jc w:val="both"/>
    </w:pPr>
    <w:rPr>
      <w:rFonts w:ascii="Arial Narrow" w:eastAsia="Times New Roman" w:hAnsi="Arial Narrow" w:cs="Arial Narrow"/>
      <w:sz w:val="24"/>
      <w:szCs w:val="20"/>
      <w:lang w:eastAsia="zh-CN"/>
    </w:rPr>
  </w:style>
  <w:style w:type="paragraph" w:customStyle="1" w:styleId="para1">
    <w:name w:val="para 1"/>
    <w:basedOn w:val="Normal"/>
    <w:rsid w:val="00DC3DE0"/>
    <w:pPr>
      <w:widowControl w:val="0"/>
      <w:suppressAutoHyphens/>
      <w:spacing w:before="120" w:after="60" w:line="240" w:lineRule="auto"/>
      <w:jc w:val="both"/>
    </w:pPr>
    <w:rPr>
      <w:rFonts w:ascii="Arial Narrow" w:eastAsia="Times New Roman" w:hAnsi="Arial Narrow" w:cs="Arial Narrow"/>
      <w:b/>
      <w:sz w:val="24"/>
      <w:szCs w:val="20"/>
      <w:lang w:eastAsia="zh-CN"/>
    </w:rPr>
  </w:style>
  <w:style w:type="paragraph" w:customStyle="1" w:styleId="texte">
    <w:name w:val="texte"/>
    <w:basedOn w:val="Normal"/>
    <w:rsid w:val="00DC3DE0"/>
    <w:pPr>
      <w:widowControl w:val="0"/>
      <w:suppressAutoHyphens/>
      <w:spacing w:before="240" w:after="0" w:line="360" w:lineRule="atLeast"/>
      <w:ind w:firstLine="851"/>
      <w:jc w:val="both"/>
    </w:pPr>
    <w:rPr>
      <w:rFonts w:ascii="CG Times" w:eastAsia="Times New Roman" w:hAnsi="CG Times" w:cs="CG Times"/>
      <w:sz w:val="24"/>
      <w:szCs w:val="20"/>
      <w:lang w:eastAsia="zh-CN"/>
    </w:rPr>
  </w:style>
  <w:style w:type="paragraph" w:customStyle="1" w:styleId="retrait15">
    <w:name w:val="retrait 1.5"/>
    <w:basedOn w:val="texte"/>
    <w:rsid w:val="00DC3DE0"/>
    <w:pPr>
      <w:ind w:left="851" w:firstLine="0"/>
    </w:pPr>
    <w:rPr>
      <w:rFonts w:ascii="CG Times (WN)" w:hAnsi="CG Times (WN)" w:cs="CG Times (WN)"/>
    </w:rPr>
  </w:style>
  <w:style w:type="paragraph" w:customStyle="1" w:styleId="DVTSOMMAIRE">
    <w:name w:val="DVT SOMMAIRE"/>
    <w:basedOn w:val="Normal"/>
    <w:next w:val="Retraitcorpsdetexte31"/>
    <w:rsid w:val="00DC3DE0"/>
    <w:pPr>
      <w:widowControl w:val="0"/>
      <w:tabs>
        <w:tab w:val="right" w:leader="dot" w:pos="17367"/>
      </w:tabs>
      <w:suppressAutoHyphens/>
      <w:spacing w:after="0" w:line="360" w:lineRule="auto"/>
      <w:ind w:left="357" w:hanging="357"/>
    </w:pPr>
    <w:rPr>
      <w:rFonts w:ascii="Arial" w:eastAsia="Times New Roman" w:hAnsi="Arial" w:cs="Arial"/>
      <w:b/>
      <w:sz w:val="24"/>
      <w:szCs w:val="24"/>
      <w:lang w:eastAsia="zh-CN"/>
    </w:rPr>
  </w:style>
  <w:style w:type="paragraph" w:customStyle="1" w:styleId="INTERVENANTPAGEDEGARDE">
    <w:name w:val="INTERVENANT PAGE DE GARDE"/>
    <w:basedOn w:val="Normal"/>
    <w:rsid w:val="00DC3DE0"/>
    <w:pPr>
      <w:widowControl w:val="0"/>
      <w:suppressAutoHyphens/>
      <w:spacing w:after="0" w:line="360" w:lineRule="auto"/>
      <w:jc w:val="right"/>
    </w:pPr>
    <w:rPr>
      <w:rFonts w:ascii="Arial" w:eastAsia="Times New Roman" w:hAnsi="Arial" w:cs="Arial"/>
      <w:color w:val="800000"/>
      <w:sz w:val="24"/>
      <w:szCs w:val="24"/>
      <w:lang w:eastAsia="zh-CN"/>
    </w:rPr>
  </w:style>
  <w:style w:type="paragraph" w:styleId="Index1">
    <w:name w:val="index 1"/>
    <w:basedOn w:val="Normal"/>
    <w:next w:val="Normal"/>
    <w:autoRedefine/>
    <w:unhideWhenUsed/>
    <w:rsid w:val="00DC3DE0"/>
    <w:pPr>
      <w:spacing w:after="0" w:line="240" w:lineRule="auto"/>
      <w:ind w:left="220" w:hanging="220"/>
    </w:pPr>
    <w:rPr>
      <w:rFonts w:ascii="Calibri" w:eastAsia="Calibri" w:hAnsi="Calibri" w:cs="Times New Roman"/>
    </w:rPr>
  </w:style>
  <w:style w:type="paragraph" w:styleId="Titreindex">
    <w:name w:val="index heading"/>
    <w:basedOn w:val="Normal"/>
    <w:next w:val="Index1"/>
    <w:rsid w:val="00DC3DE0"/>
    <w:pPr>
      <w:widowControl w:val="0"/>
      <w:suppressAutoHyphens/>
      <w:spacing w:after="0" w:line="240" w:lineRule="auto"/>
    </w:pPr>
    <w:rPr>
      <w:rFonts w:ascii="Arial" w:eastAsia="Times New Roman" w:hAnsi="Arial" w:cs="Arial"/>
      <w:b/>
      <w:bCs/>
      <w:sz w:val="24"/>
      <w:szCs w:val="24"/>
      <w:lang w:eastAsia="zh-CN"/>
    </w:rPr>
  </w:style>
  <w:style w:type="paragraph" w:customStyle="1" w:styleId="SOUSTITRE">
    <w:name w:val="SOUS TITRE"/>
    <w:basedOn w:val="Titreindex"/>
    <w:rsid w:val="00DC3DE0"/>
    <w:pPr>
      <w:spacing w:line="360" w:lineRule="auto"/>
    </w:pPr>
    <w:rPr>
      <w:color w:val="800000"/>
      <w:sz w:val="28"/>
    </w:rPr>
  </w:style>
  <w:style w:type="paragraph" w:customStyle="1" w:styleId="Texte0">
    <w:name w:val="Texte"/>
    <w:basedOn w:val="Normal"/>
    <w:rsid w:val="00DC3DE0"/>
    <w:pPr>
      <w:widowControl w:val="0"/>
      <w:suppressAutoHyphens/>
      <w:spacing w:after="0" w:line="360" w:lineRule="auto"/>
      <w:jc w:val="both"/>
    </w:pPr>
    <w:rPr>
      <w:rFonts w:ascii="Arial" w:eastAsia="Times New Roman" w:hAnsi="Arial" w:cs="Arial"/>
      <w:sz w:val="24"/>
      <w:szCs w:val="24"/>
      <w:lang w:eastAsia="zh-CN"/>
    </w:rPr>
  </w:style>
  <w:style w:type="paragraph" w:customStyle="1" w:styleId="TITRE0">
    <w:name w:val="TITRE"/>
    <w:basedOn w:val="Normal"/>
    <w:next w:val="Normal"/>
    <w:rsid w:val="00DC3DE0"/>
    <w:pPr>
      <w:widowControl w:val="0"/>
      <w:suppressAutoHyphens/>
      <w:spacing w:before="120" w:after="60" w:line="360" w:lineRule="auto"/>
      <w:ind w:left="357"/>
    </w:pPr>
    <w:rPr>
      <w:rFonts w:ascii="Arial" w:eastAsia="Times New Roman" w:hAnsi="Arial" w:cs="Arial"/>
      <w:b/>
      <w:bCs/>
      <w:color w:val="800000"/>
      <w:kern w:val="1"/>
      <w:sz w:val="36"/>
      <w:szCs w:val="32"/>
      <w:lang w:eastAsia="zh-CN"/>
    </w:rPr>
  </w:style>
  <w:style w:type="paragraph" w:customStyle="1" w:styleId="TITREPAGEDEGARDE">
    <w:name w:val="TITRE PAGE DE GARDE"/>
    <w:basedOn w:val="Titre5"/>
    <w:rsid w:val="00DC3DE0"/>
    <w:pPr>
      <w:keepNext w:val="0"/>
      <w:tabs>
        <w:tab w:val="clear" w:pos="0"/>
      </w:tabs>
      <w:spacing w:before="120" w:after="60"/>
    </w:pPr>
    <w:rPr>
      <w:rFonts w:ascii="Arial" w:eastAsia="Times New Roman" w:hAnsi="Arial" w:cs="Times New Roman"/>
      <w:b/>
      <w:bCs/>
      <w:iCs/>
      <w:color w:val="800000"/>
      <w:sz w:val="36"/>
      <w:szCs w:val="26"/>
    </w:rPr>
  </w:style>
  <w:style w:type="paragraph" w:customStyle="1" w:styleId="PIEDDEPAGE0">
    <w:name w:val="PIED DE PAGE"/>
    <w:basedOn w:val="Pieddepage"/>
    <w:rsid w:val="00DC3DE0"/>
    <w:pPr>
      <w:widowControl w:val="0"/>
      <w:tabs>
        <w:tab w:val="center" w:pos="3420"/>
      </w:tabs>
      <w:suppressAutoHyphens/>
    </w:pPr>
    <w:rPr>
      <w:rFonts w:ascii="Arial" w:hAnsi="Arial"/>
      <w:bCs/>
      <w:sz w:val="16"/>
      <w:lang w:eastAsia="zh-CN"/>
    </w:rPr>
  </w:style>
  <w:style w:type="paragraph" w:customStyle="1" w:styleId="Contenuducadre">
    <w:name w:val="Contenu du cadre"/>
    <w:basedOn w:val="Corpsdetexte"/>
    <w:rsid w:val="00DC3DE0"/>
    <w:pPr>
      <w:widowControl w:val="0"/>
      <w:spacing w:after="0" w:line="360" w:lineRule="auto"/>
      <w:jc w:val="both"/>
    </w:pPr>
    <w:rPr>
      <w:rFonts w:ascii="Arial" w:eastAsia="Times" w:hAnsi="Arial" w:cs="Arial"/>
      <w:sz w:val="22"/>
      <w:szCs w:val="22"/>
      <w:lang w:eastAsia="zh-CN"/>
    </w:rPr>
  </w:style>
  <w:style w:type="paragraph" w:customStyle="1" w:styleId="Contenudetableau">
    <w:name w:val="Contenu de tableau"/>
    <w:basedOn w:val="Normal"/>
    <w:rsid w:val="00DC3DE0"/>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itredetableau">
    <w:name w:val="Titre de tableau"/>
    <w:basedOn w:val="Contenudetableau"/>
    <w:rsid w:val="00DC3DE0"/>
    <w:pPr>
      <w:jc w:val="center"/>
    </w:pPr>
    <w:rPr>
      <w:b/>
      <w:bCs/>
    </w:rPr>
  </w:style>
  <w:style w:type="paragraph" w:customStyle="1" w:styleId="Textebrut2">
    <w:name w:val="Texte brut2"/>
    <w:basedOn w:val="Normal"/>
    <w:rsid w:val="00DC3DE0"/>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Textebrut3">
    <w:name w:val="Texte brut3"/>
    <w:basedOn w:val="Normal"/>
    <w:rsid w:val="00DC3DE0"/>
    <w:pPr>
      <w:widowControl w:val="0"/>
      <w:suppressAutoHyphens/>
      <w:spacing w:after="0" w:line="240" w:lineRule="auto"/>
    </w:pPr>
    <w:rPr>
      <w:rFonts w:ascii="Courier New" w:eastAsia="Times" w:hAnsi="Courier New" w:cs="Courier New"/>
      <w:sz w:val="24"/>
      <w:szCs w:val="20"/>
      <w:lang w:eastAsia="zh-CN"/>
    </w:rPr>
  </w:style>
  <w:style w:type="paragraph" w:customStyle="1" w:styleId="Commentaire1">
    <w:name w:val="Commentaire1"/>
    <w:basedOn w:val="Normal"/>
    <w:rsid w:val="00DC3DE0"/>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Listepuces1">
    <w:name w:val="Liste à puces1"/>
    <w:basedOn w:val="Normal"/>
    <w:rsid w:val="00DC3DE0"/>
    <w:pPr>
      <w:numPr>
        <w:numId w:val="12"/>
      </w:numPr>
      <w:spacing w:after="0" w:line="240" w:lineRule="auto"/>
      <w:jc w:val="both"/>
    </w:pPr>
    <w:rPr>
      <w:rFonts w:ascii="Optima" w:eastAsia="Times New Roman" w:hAnsi="Optima" w:cs="Optima"/>
      <w:szCs w:val="20"/>
      <w:lang w:eastAsia="zh-CN"/>
    </w:rPr>
  </w:style>
  <w:style w:type="paragraph" w:customStyle="1" w:styleId="TITRE31">
    <w:name w:val="TITRE 3"/>
    <w:basedOn w:val="Normal"/>
    <w:rsid w:val="00DC3DE0"/>
    <w:pPr>
      <w:suppressAutoHyphens/>
      <w:spacing w:before="240" w:after="120" w:line="240" w:lineRule="auto"/>
      <w:ind w:left="2835"/>
      <w:jc w:val="both"/>
    </w:pPr>
    <w:rPr>
      <w:rFonts w:ascii="DIN-Medium" w:eastAsia="Times New Roman" w:hAnsi="DIN-Medium" w:cs="DIN-Medium"/>
      <w:szCs w:val="20"/>
      <w:lang w:eastAsia="zh-CN"/>
    </w:rPr>
  </w:style>
  <w:style w:type="paragraph" w:customStyle="1" w:styleId="TITRE41">
    <w:name w:val="TITRE 4"/>
    <w:basedOn w:val="Normal"/>
    <w:rsid w:val="00DC3DE0"/>
    <w:pPr>
      <w:spacing w:before="120" w:after="120" w:line="240" w:lineRule="auto"/>
      <w:ind w:left="3119"/>
      <w:jc w:val="both"/>
    </w:pPr>
    <w:rPr>
      <w:rFonts w:ascii="DIN-Medium" w:eastAsia="Times New Roman" w:hAnsi="DIN-Medium" w:cs="DIN-Medium"/>
      <w:i/>
      <w:szCs w:val="20"/>
      <w:lang w:eastAsia="zh-CN"/>
    </w:rPr>
  </w:style>
  <w:style w:type="paragraph" w:customStyle="1" w:styleId="Normal1">
    <w:name w:val="Normal1"/>
    <w:rsid w:val="00DC3DE0"/>
    <w:pPr>
      <w:suppressAutoHyphens/>
      <w:autoSpaceDE w:val="0"/>
      <w:spacing w:after="0" w:line="240" w:lineRule="auto"/>
    </w:pPr>
    <w:rPr>
      <w:rFonts w:ascii="Times New Roman" w:eastAsia="Arial" w:hAnsi="Times New Roman" w:cs="Times New Roman"/>
      <w:color w:val="000000"/>
      <w:sz w:val="24"/>
      <w:szCs w:val="24"/>
      <w:lang w:eastAsia="zh-CN"/>
    </w:rPr>
  </w:style>
  <w:style w:type="paragraph" w:customStyle="1" w:styleId="Standard">
    <w:name w:val="Standard"/>
    <w:link w:val="StandardCar"/>
    <w:rsid w:val="00DC3DE0"/>
    <w:pPr>
      <w:autoSpaceDN w:val="0"/>
      <w:spacing w:before="57" w:after="57" w:line="240" w:lineRule="auto"/>
      <w:jc w:val="both"/>
      <w:textAlignment w:val="baseline"/>
    </w:pPr>
    <w:rPr>
      <w:rFonts w:ascii="Tahoma" w:eastAsia="Times New Roman" w:hAnsi="Tahoma" w:cs="Times New Roman"/>
      <w:kern w:val="3"/>
      <w:sz w:val="28"/>
      <w:szCs w:val="20"/>
      <w:lang w:eastAsia="fr-FR"/>
    </w:rPr>
  </w:style>
  <w:style w:type="paragraph" w:styleId="Sansinterligne">
    <w:name w:val="No Spacing"/>
    <w:uiPriority w:val="1"/>
    <w:qFormat/>
    <w:rsid w:val="00DC3DE0"/>
    <w:pPr>
      <w:widowControl w:val="0"/>
      <w:suppressAutoHyphens/>
      <w:autoSpaceDN w:val="0"/>
      <w:spacing w:after="0" w:line="240" w:lineRule="auto"/>
      <w:jc w:val="both"/>
      <w:textAlignment w:val="baseline"/>
    </w:pPr>
    <w:rPr>
      <w:rFonts w:ascii="Tahoma" w:eastAsia="Lucida Sans Unicode" w:hAnsi="Tahoma" w:cs="Tahoma"/>
      <w:kern w:val="3"/>
      <w:szCs w:val="24"/>
      <w:lang w:val="en-US" w:eastAsia="fr-FR"/>
    </w:rPr>
  </w:style>
  <w:style w:type="character" w:customStyle="1" w:styleId="StandardCar">
    <w:name w:val="Standard Car"/>
    <w:basedOn w:val="Policepardfaut"/>
    <w:link w:val="Standard"/>
    <w:rsid w:val="00DC3DE0"/>
    <w:rPr>
      <w:rFonts w:ascii="Tahoma" w:eastAsia="Times New Roman" w:hAnsi="Tahoma" w:cs="Times New Roman"/>
      <w:kern w:val="3"/>
      <w:sz w:val="28"/>
      <w:szCs w:val="20"/>
      <w:lang w:eastAsia="fr-FR"/>
    </w:rPr>
  </w:style>
  <w:style w:type="paragraph" w:customStyle="1" w:styleId="CCVHSouschapitre">
    <w:name w:val="CCVH Souschapitre"/>
    <w:basedOn w:val="Paragraphedeliste"/>
    <w:rsid w:val="00DC3DE0"/>
    <w:pPr>
      <w:suppressAutoHyphens/>
      <w:spacing w:before="240" w:after="240"/>
      <w:ind w:left="0"/>
      <w:contextualSpacing w:val="0"/>
      <w:jc w:val="center"/>
    </w:pPr>
    <w:rPr>
      <w:rFonts w:ascii="Arial" w:eastAsia="ヒラギノ角ゴ Pro W3" w:hAnsi="Arial" w:cs="Calibri"/>
      <w:b/>
      <w:caps/>
      <w:color w:val="465E8A"/>
      <w:sz w:val="24"/>
      <w:szCs w:val="24"/>
      <w:lang w:eastAsia="ar-SA"/>
    </w:rPr>
  </w:style>
  <w:style w:type="paragraph" w:customStyle="1" w:styleId="WW-Standard">
    <w:name w:val="WW-Standard"/>
    <w:rsid w:val="00DC3DE0"/>
    <w:pPr>
      <w:widowControl w:val="0"/>
      <w:tabs>
        <w:tab w:val="left" w:pos="708"/>
      </w:tabs>
      <w:suppressAutoHyphens/>
      <w:jc w:val="both"/>
    </w:pPr>
    <w:rPr>
      <w:rFonts w:ascii="Calibri" w:eastAsia="Arial" w:hAnsi="Calibri" w:cs="Arial"/>
      <w:szCs w:val="24"/>
      <w:lang w:eastAsia="ar-SA"/>
    </w:rPr>
  </w:style>
  <w:style w:type="paragraph" w:customStyle="1" w:styleId="SisifeDLAtexte2">
    <w:name w:val="Sisife DLA texte 2"/>
    <w:basedOn w:val="SisifeDLAtexte"/>
    <w:next w:val="SisifeDLApuces2"/>
    <w:qFormat/>
    <w:rsid w:val="005951AD"/>
    <w:pPr>
      <w:numPr>
        <w:ilvl w:val="1"/>
        <w:numId w:val="13"/>
      </w:numPr>
    </w:pPr>
    <w:rPr>
      <w:sz w:val="20"/>
    </w:rPr>
  </w:style>
  <w:style w:type="paragraph" w:customStyle="1" w:styleId="SisideDLAtextedetitre">
    <w:name w:val="Siside DLA texte de titre"/>
    <w:basedOn w:val="SisifeDLAtexte"/>
    <w:qFormat/>
    <w:rsid w:val="008D0A8E"/>
    <w:pPr>
      <w:numPr>
        <w:numId w:val="29"/>
      </w:numPr>
      <w:spacing w:before="240" w:after="60" w:line="264" w:lineRule="auto"/>
    </w:pPr>
    <w:rPr>
      <w:b/>
      <w:color w:val="C00000"/>
      <w:szCs w:val="22"/>
    </w:rPr>
  </w:style>
  <w:style w:type="paragraph" w:customStyle="1" w:styleId="SisifeDLAtextepartenairesjours">
    <w:name w:val="Sisife DLA texte partenaires jours"/>
    <w:basedOn w:val="SisifeDLAtexte"/>
    <w:qFormat/>
    <w:rsid w:val="005951AD"/>
    <w:pPr>
      <w:tabs>
        <w:tab w:val="right" w:pos="9072"/>
      </w:tabs>
      <w:spacing w:before="60" w:after="60" w:line="264" w:lineRule="auto"/>
      <w:ind w:left="720"/>
    </w:pPr>
    <w:rPr>
      <w:b/>
      <w:i/>
      <w:color w:val="808080" w:themeColor="background1" w:themeShade="80"/>
      <w:sz w:val="20"/>
      <w:szCs w:val="22"/>
    </w:rPr>
  </w:style>
  <w:style w:type="paragraph" w:customStyle="1" w:styleId="SisifeDLAtexte3">
    <w:name w:val="Sisife DLA texte 3"/>
    <w:basedOn w:val="SisifeDLAtexte2"/>
    <w:qFormat/>
    <w:rsid w:val="00E27459"/>
    <w:rPr>
      <w:color w:val="C00000"/>
    </w:rPr>
  </w:style>
  <w:style w:type="character" w:customStyle="1" w:styleId="st">
    <w:name w:val="st"/>
    <w:basedOn w:val="Policepardfaut"/>
    <w:rsid w:val="00943684"/>
  </w:style>
  <w:style w:type="paragraph" w:customStyle="1" w:styleId="Ecrit">
    <w:name w:val="Ecrit"/>
    <w:basedOn w:val="Normal"/>
    <w:link w:val="EcritCar"/>
    <w:rsid w:val="0017193C"/>
    <w:pPr>
      <w:spacing w:after="240" w:line="240" w:lineRule="auto"/>
      <w:jc w:val="both"/>
    </w:pPr>
    <w:rPr>
      <w:rFonts w:ascii="Times New Roman" w:eastAsia="Times New Roman" w:hAnsi="Times New Roman" w:cs="Times New Roman"/>
      <w:sz w:val="24"/>
      <w:szCs w:val="20"/>
      <w:lang w:eastAsia="fr-FR"/>
    </w:rPr>
  </w:style>
  <w:style w:type="character" w:customStyle="1" w:styleId="EcritCar">
    <w:name w:val="Ecrit Car"/>
    <w:link w:val="Ecrit"/>
    <w:rsid w:val="0017193C"/>
    <w:rPr>
      <w:rFonts w:ascii="Times New Roman" w:eastAsia="Times New Roman" w:hAnsi="Times New Roman" w:cs="Times New Roman"/>
      <w:sz w:val="24"/>
      <w:szCs w:val="20"/>
      <w:lang w:eastAsia="fr-FR"/>
    </w:rPr>
  </w:style>
  <w:style w:type="paragraph" w:customStyle="1" w:styleId="Textbody">
    <w:name w:val="Text body"/>
    <w:basedOn w:val="Standard"/>
    <w:rsid w:val="001E07D7"/>
    <w:pPr>
      <w:widowControl w:val="0"/>
      <w:suppressAutoHyphens/>
      <w:spacing w:before="0" w:after="120"/>
      <w:jc w:val="left"/>
    </w:pPr>
    <w:rPr>
      <w:rFonts w:ascii="Liberation Serif" w:eastAsia="DejaVu Sans" w:hAnsi="Liberation Serif" w:cs="DejaVu Sans"/>
      <w:sz w:val="24"/>
      <w:szCs w:val="24"/>
      <w:lang w:eastAsia="zh-CN" w:bidi="hi-IN"/>
    </w:rPr>
  </w:style>
  <w:style w:type="character" w:customStyle="1" w:styleId="Internetlink">
    <w:name w:val="Internet link"/>
    <w:rsid w:val="001E07D7"/>
    <w:rPr>
      <w:color w:val="000080"/>
      <w:u w:val="single"/>
    </w:rPr>
  </w:style>
  <w:style w:type="character" w:customStyle="1" w:styleId="StrongEmphasis">
    <w:name w:val="Strong Emphasis"/>
    <w:rsid w:val="001E07D7"/>
    <w:rPr>
      <w:b/>
      <w:bCs/>
    </w:rPr>
  </w:style>
  <w:style w:type="numbering" w:customStyle="1" w:styleId="WW8Num1">
    <w:name w:val="WW8Num1"/>
    <w:basedOn w:val="Aucuneliste"/>
    <w:rsid w:val="001E07D7"/>
    <w:pPr>
      <w:numPr>
        <w:numId w:val="22"/>
      </w:numPr>
    </w:pPr>
  </w:style>
  <w:style w:type="numbering" w:customStyle="1" w:styleId="WW8Num2">
    <w:name w:val="WW8Num2"/>
    <w:basedOn w:val="Aucuneliste"/>
    <w:rsid w:val="001E07D7"/>
    <w:pPr>
      <w:numPr>
        <w:numId w:val="23"/>
      </w:numPr>
    </w:pPr>
  </w:style>
  <w:style w:type="character" w:styleId="Mention">
    <w:name w:val="Mention"/>
    <w:basedOn w:val="Policepardfaut"/>
    <w:uiPriority w:val="99"/>
    <w:semiHidden/>
    <w:unhideWhenUsed/>
    <w:rsid w:val="00B764E2"/>
    <w:rPr>
      <w:color w:val="2B579A"/>
      <w:shd w:val="clear" w:color="auto" w:fill="E6E6E6"/>
    </w:rPr>
  </w:style>
  <w:style w:type="paragraph" w:customStyle="1" w:styleId="italik">
    <w:name w:val="italik"/>
    <w:basedOn w:val="Ecrit"/>
    <w:link w:val="italikCar"/>
    <w:rsid w:val="000222BD"/>
    <w:rPr>
      <w:i/>
    </w:rPr>
  </w:style>
  <w:style w:type="character" w:customStyle="1" w:styleId="italikCar">
    <w:name w:val="italik Car"/>
    <w:link w:val="italik"/>
    <w:rsid w:val="000222BD"/>
    <w:rPr>
      <w:rFonts w:ascii="Times New Roman" w:eastAsia="Times New Roman" w:hAnsi="Times New Roman" w:cs="Times New Roman"/>
      <w:i/>
      <w:sz w:val="24"/>
      <w:szCs w:val="20"/>
      <w:lang w:eastAsia="fr-FR"/>
    </w:rPr>
  </w:style>
  <w:style w:type="paragraph" w:customStyle="1" w:styleId="AAA-Sommaireniveau1">
    <w:name w:val="AAA - Sommaire niveau 1"/>
    <w:basedOn w:val="TM1"/>
    <w:qFormat/>
    <w:rsid w:val="0081288C"/>
    <w:rPr>
      <w:color w:val="B80000"/>
    </w:rPr>
  </w:style>
  <w:style w:type="paragraph" w:customStyle="1" w:styleId="AAA-Sommaireniveau2">
    <w:name w:val="AAA - Sommaire niveau 2"/>
    <w:basedOn w:val="TM2"/>
    <w:autoRedefine/>
    <w:qFormat/>
    <w:rsid w:val="00193F69"/>
    <w:rPr>
      <w:rFonts w:eastAsia="Lucida Sans Unicode"/>
      <w:color w:val="009999"/>
      <w:sz w:val="22"/>
    </w:rPr>
  </w:style>
  <w:style w:type="paragraph" w:customStyle="1" w:styleId="AAA-TitrePartie">
    <w:name w:val="AAA - Titre Partie"/>
    <w:basedOn w:val="SisifeDLAPartie"/>
    <w:next w:val="AAA-Corpsdetexte"/>
    <w:qFormat/>
    <w:rsid w:val="0081288C"/>
    <w:pPr>
      <w:spacing w:line="240" w:lineRule="auto"/>
    </w:pPr>
    <w:rPr>
      <w:color w:val="B80000"/>
    </w:rPr>
  </w:style>
  <w:style w:type="paragraph" w:customStyle="1" w:styleId="AAA-Titrechapitre">
    <w:name w:val="AAA - Titre chapitre"/>
    <w:basedOn w:val="SisifeDLAChapitre"/>
    <w:next w:val="AAA-Corpsdetexte"/>
    <w:qFormat/>
    <w:rsid w:val="007112B5"/>
    <w:rPr>
      <w:color w:val="009999"/>
    </w:rPr>
  </w:style>
  <w:style w:type="paragraph" w:customStyle="1" w:styleId="AAA-Titreparagrapheniveau1">
    <w:name w:val="AAA - Titre paragraphe niveau 1"/>
    <w:basedOn w:val="SisifeDLAParagraphe"/>
    <w:next w:val="AAA-Corpsdetexte"/>
    <w:qFormat/>
    <w:rsid w:val="00631B95"/>
  </w:style>
  <w:style w:type="paragraph" w:customStyle="1" w:styleId="AAA-Titreparagrapheniveau2">
    <w:name w:val="AAA - Titre paragraphe niveau 2"/>
    <w:basedOn w:val="SisifeDLAParagraphe2"/>
    <w:next w:val="AAA-Corpsdetexte"/>
    <w:qFormat/>
    <w:rsid w:val="00631B95"/>
    <w:pPr>
      <w:ind w:hanging="507"/>
    </w:pPr>
  </w:style>
  <w:style w:type="paragraph" w:customStyle="1" w:styleId="AAA-Titreparagraphecouleursanshirarchie">
    <w:name w:val="AAA - Titre paragraphe couleur sans hiérarchie"/>
    <w:basedOn w:val="SisideDLAtextedetitre"/>
    <w:next w:val="AAA-Corpsdetexte"/>
    <w:qFormat/>
    <w:rsid w:val="008D0A8E"/>
    <w:pPr>
      <w:spacing w:before="0" w:after="0" w:line="276" w:lineRule="auto"/>
      <w:ind w:left="714" w:hanging="357"/>
    </w:pPr>
    <w:rPr>
      <w:color w:val="B80000"/>
    </w:rPr>
  </w:style>
  <w:style w:type="paragraph" w:customStyle="1" w:styleId="AAA-Pucesniveau1">
    <w:name w:val="AAA - Puces niveau 1"/>
    <w:basedOn w:val="SisifeDLApuces1"/>
    <w:qFormat/>
    <w:rsid w:val="00631B95"/>
  </w:style>
  <w:style w:type="paragraph" w:customStyle="1" w:styleId="AAA-Pucesniveau2">
    <w:name w:val="AAA - Puces niveau 2"/>
    <w:basedOn w:val="SisifeDLApuces2"/>
    <w:qFormat/>
    <w:rsid w:val="00631B95"/>
  </w:style>
  <w:style w:type="paragraph" w:customStyle="1" w:styleId="AAA-Pucesniveau3">
    <w:name w:val="AAA - Puces niveau 3"/>
    <w:basedOn w:val="SisifeDLApuces3"/>
    <w:qFormat/>
    <w:rsid w:val="00631B95"/>
  </w:style>
  <w:style w:type="paragraph" w:customStyle="1" w:styleId="AAA-Corpsdetexte">
    <w:name w:val="AAA - Corps de texte"/>
    <w:basedOn w:val="SisifeDLAtexte"/>
    <w:qFormat/>
    <w:rsid w:val="00631B95"/>
  </w:style>
  <w:style w:type="paragraph" w:customStyle="1" w:styleId="AAA-TableauxCorpsdetexte">
    <w:name w:val="AAA - Tableaux Corps de texte"/>
    <w:basedOn w:val="SisifeDLATableauTexte"/>
    <w:qFormat/>
    <w:rsid w:val="00631B95"/>
  </w:style>
  <w:style w:type="paragraph" w:customStyle="1" w:styleId="AAA-TableauxPucesniveau1">
    <w:name w:val="AAA - Tableaux Puces niveau 1"/>
    <w:basedOn w:val="SisifeDLATableauPuces"/>
    <w:qFormat/>
    <w:rsid w:val="00631B95"/>
  </w:style>
  <w:style w:type="paragraph" w:customStyle="1" w:styleId="AAA-TableauxPucesniveau2">
    <w:name w:val="AAA - Tableaux Puces niveau 2"/>
    <w:basedOn w:val="SisifeDLATableauPuces2"/>
    <w:qFormat/>
    <w:rsid w:val="00631B95"/>
  </w:style>
  <w:style w:type="character" w:styleId="Mentionnonrsolue">
    <w:name w:val="Unresolved Mention"/>
    <w:basedOn w:val="Policepardfaut"/>
    <w:uiPriority w:val="99"/>
    <w:semiHidden/>
    <w:unhideWhenUsed/>
    <w:rsid w:val="006E3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9297">
      <w:bodyDiv w:val="1"/>
      <w:marLeft w:val="0"/>
      <w:marRight w:val="0"/>
      <w:marTop w:val="0"/>
      <w:marBottom w:val="0"/>
      <w:divBdr>
        <w:top w:val="none" w:sz="0" w:space="0" w:color="auto"/>
        <w:left w:val="none" w:sz="0" w:space="0" w:color="auto"/>
        <w:bottom w:val="none" w:sz="0" w:space="0" w:color="auto"/>
        <w:right w:val="none" w:sz="0" w:space="0" w:color="auto"/>
      </w:divBdr>
    </w:div>
    <w:div w:id="146292258">
      <w:bodyDiv w:val="1"/>
      <w:marLeft w:val="0"/>
      <w:marRight w:val="0"/>
      <w:marTop w:val="0"/>
      <w:marBottom w:val="0"/>
      <w:divBdr>
        <w:top w:val="none" w:sz="0" w:space="0" w:color="auto"/>
        <w:left w:val="none" w:sz="0" w:space="0" w:color="auto"/>
        <w:bottom w:val="none" w:sz="0" w:space="0" w:color="auto"/>
        <w:right w:val="none" w:sz="0" w:space="0" w:color="auto"/>
      </w:divBdr>
    </w:div>
    <w:div w:id="260068913">
      <w:bodyDiv w:val="1"/>
      <w:marLeft w:val="0"/>
      <w:marRight w:val="0"/>
      <w:marTop w:val="0"/>
      <w:marBottom w:val="0"/>
      <w:divBdr>
        <w:top w:val="none" w:sz="0" w:space="0" w:color="auto"/>
        <w:left w:val="none" w:sz="0" w:space="0" w:color="auto"/>
        <w:bottom w:val="none" w:sz="0" w:space="0" w:color="auto"/>
        <w:right w:val="none" w:sz="0" w:space="0" w:color="auto"/>
      </w:divBdr>
    </w:div>
    <w:div w:id="329600169">
      <w:bodyDiv w:val="1"/>
      <w:marLeft w:val="0"/>
      <w:marRight w:val="0"/>
      <w:marTop w:val="0"/>
      <w:marBottom w:val="0"/>
      <w:divBdr>
        <w:top w:val="none" w:sz="0" w:space="0" w:color="auto"/>
        <w:left w:val="none" w:sz="0" w:space="0" w:color="auto"/>
        <w:bottom w:val="none" w:sz="0" w:space="0" w:color="auto"/>
        <w:right w:val="none" w:sz="0" w:space="0" w:color="auto"/>
      </w:divBdr>
    </w:div>
    <w:div w:id="464542299">
      <w:bodyDiv w:val="1"/>
      <w:marLeft w:val="0"/>
      <w:marRight w:val="0"/>
      <w:marTop w:val="0"/>
      <w:marBottom w:val="0"/>
      <w:divBdr>
        <w:top w:val="none" w:sz="0" w:space="0" w:color="auto"/>
        <w:left w:val="none" w:sz="0" w:space="0" w:color="auto"/>
        <w:bottom w:val="none" w:sz="0" w:space="0" w:color="auto"/>
        <w:right w:val="none" w:sz="0" w:space="0" w:color="auto"/>
      </w:divBdr>
    </w:div>
    <w:div w:id="491681387">
      <w:bodyDiv w:val="1"/>
      <w:marLeft w:val="0"/>
      <w:marRight w:val="0"/>
      <w:marTop w:val="0"/>
      <w:marBottom w:val="0"/>
      <w:divBdr>
        <w:top w:val="none" w:sz="0" w:space="0" w:color="auto"/>
        <w:left w:val="none" w:sz="0" w:space="0" w:color="auto"/>
        <w:bottom w:val="none" w:sz="0" w:space="0" w:color="auto"/>
        <w:right w:val="none" w:sz="0" w:space="0" w:color="auto"/>
      </w:divBdr>
    </w:div>
    <w:div w:id="519246838">
      <w:bodyDiv w:val="1"/>
      <w:marLeft w:val="0"/>
      <w:marRight w:val="0"/>
      <w:marTop w:val="0"/>
      <w:marBottom w:val="0"/>
      <w:divBdr>
        <w:top w:val="none" w:sz="0" w:space="0" w:color="auto"/>
        <w:left w:val="none" w:sz="0" w:space="0" w:color="auto"/>
        <w:bottom w:val="none" w:sz="0" w:space="0" w:color="auto"/>
        <w:right w:val="none" w:sz="0" w:space="0" w:color="auto"/>
      </w:divBdr>
    </w:div>
    <w:div w:id="673995414">
      <w:bodyDiv w:val="1"/>
      <w:marLeft w:val="0"/>
      <w:marRight w:val="0"/>
      <w:marTop w:val="0"/>
      <w:marBottom w:val="0"/>
      <w:divBdr>
        <w:top w:val="none" w:sz="0" w:space="0" w:color="auto"/>
        <w:left w:val="none" w:sz="0" w:space="0" w:color="auto"/>
        <w:bottom w:val="none" w:sz="0" w:space="0" w:color="auto"/>
        <w:right w:val="none" w:sz="0" w:space="0" w:color="auto"/>
      </w:divBdr>
    </w:div>
    <w:div w:id="877013179">
      <w:bodyDiv w:val="1"/>
      <w:marLeft w:val="0"/>
      <w:marRight w:val="0"/>
      <w:marTop w:val="0"/>
      <w:marBottom w:val="0"/>
      <w:divBdr>
        <w:top w:val="none" w:sz="0" w:space="0" w:color="auto"/>
        <w:left w:val="none" w:sz="0" w:space="0" w:color="auto"/>
        <w:bottom w:val="none" w:sz="0" w:space="0" w:color="auto"/>
        <w:right w:val="none" w:sz="0" w:space="0" w:color="auto"/>
      </w:divBdr>
    </w:div>
    <w:div w:id="881208502">
      <w:bodyDiv w:val="1"/>
      <w:marLeft w:val="0"/>
      <w:marRight w:val="0"/>
      <w:marTop w:val="0"/>
      <w:marBottom w:val="0"/>
      <w:divBdr>
        <w:top w:val="none" w:sz="0" w:space="0" w:color="auto"/>
        <w:left w:val="none" w:sz="0" w:space="0" w:color="auto"/>
        <w:bottom w:val="none" w:sz="0" w:space="0" w:color="auto"/>
        <w:right w:val="none" w:sz="0" w:space="0" w:color="auto"/>
      </w:divBdr>
    </w:div>
    <w:div w:id="883979540">
      <w:bodyDiv w:val="1"/>
      <w:marLeft w:val="0"/>
      <w:marRight w:val="0"/>
      <w:marTop w:val="0"/>
      <w:marBottom w:val="0"/>
      <w:divBdr>
        <w:top w:val="none" w:sz="0" w:space="0" w:color="auto"/>
        <w:left w:val="none" w:sz="0" w:space="0" w:color="auto"/>
        <w:bottom w:val="none" w:sz="0" w:space="0" w:color="auto"/>
        <w:right w:val="none" w:sz="0" w:space="0" w:color="auto"/>
      </w:divBdr>
      <w:divsChild>
        <w:div w:id="1108820125">
          <w:marLeft w:val="0"/>
          <w:marRight w:val="0"/>
          <w:marTop w:val="0"/>
          <w:marBottom w:val="0"/>
          <w:divBdr>
            <w:top w:val="none" w:sz="0" w:space="0" w:color="auto"/>
            <w:left w:val="none" w:sz="0" w:space="0" w:color="auto"/>
            <w:bottom w:val="none" w:sz="0" w:space="0" w:color="auto"/>
            <w:right w:val="none" w:sz="0" w:space="0" w:color="auto"/>
          </w:divBdr>
        </w:div>
        <w:div w:id="1783182736">
          <w:marLeft w:val="0"/>
          <w:marRight w:val="0"/>
          <w:marTop w:val="0"/>
          <w:marBottom w:val="0"/>
          <w:divBdr>
            <w:top w:val="none" w:sz="0" w:space="0" w:color="auto"/>
            <w:left w:val="none" w:sz="0" w:space="0" w:color="auto"/>
            <w:bottom w:val="none" w:sz="0" w:space="0" w:color="auto"/>
            <w:right w:val="none" w:sz="0" w:space="0" w:color="auto"/>
          </w:divBdr>
        </w:div>
        <w:div w:id="1611204708">
          <w:marLeft w:val="0"/>
          <w:marRight w:val="0"/>
          <w:marTop w:val="0"/>
          <w:marBottom w:val="0"/>
          <w:divBdr>
            <w:top w:val="none" w:sz="0" w:space="0" w:color="auto"/>
            <w:left w:val="none" w:sz="0" w:space="0" w:color="auto"/>
            <w:bottom w:val="none" w:sz="0" w:space="0" w:color="auto"/>
            <w:right w:val="none" w:sz="0" w:space="0" w:color="auto"/>
          </w:divBdr>
        </w:div>
        <w:div w:id="1690175109">
          <w:marLeft w:val="0"/>
          <w:marRight w:val="0"/>
          <w:marTop w:val="0"/>
          <w:marBottom w:val="0"/>
          <w:divBdr>
            <w:top w:val="none" w:sz="0" w:space="0" w:color="auto"/>
            <w:left w:val="none" w:sz="0" w:space="0" w:color="auto"/>
            <w:bottom w:val="none" w:sz="0" w:space="0" w:color="auto"/>
            <w:right w:val="none" w:sz="0" w:space="0" w:color="auto"/>
          </w:divBdr>
        </w:div>
      </w:divsChild>
    </w:div>
    <w:div w:id="949051606">
      <w:bodyDiv w:val="1"/>
      <w:marLeft w:val="0"/>
      <w:marRight w:val="0"/>
      <w:marTop w:val="0"/>
      <w:marBottom w:val="0"/>
      <w:divBdr>
        <w:top w:val="none" w:sz="0" w:space="0" w:color="auto"/>
        <w:left w:val="none" w:sz="0" w:space="0" w:color="auto"/>
        <w:bottom w:val="none" w:sz="0" w:space="0" w:color="auto"/>
        <w:right w:val="none" w:sz="0" w:space="0" w:color="auto"/>
      </w:divBdr>
    </w:div>
    <w:div w:id="1191260757">
      <w:bodyDiv w:val="1"/>
      <w:marLeft w:val="0"/>
      <w:marRight w:val="0"/>
      <w:marTop w:val="0"/>
      <w:marBottom w:val="0"/>
      <w:divBdr>
        <w:top w:val="none" w:sz="0" w:space="0" w:color="auto"/>
        <w:left w:val="none" w:sz="0" w:space="0" w:color="auto"/>
        <w:bottom w:val="none" w:sz="0" w:space="0" w:color="auto"/>
        <w:right w:val="none" w:sz="0" w:space="0" w:color="auto"/>
      </w:divBdr>
    </w:div>
    <w:div w:id="1295529202">
      <w:bodyDiv w:val="1"/>
      <w:marLeft w:val="0"/>
      <w:marRight w:val="0"/>
      <w:marTop w:val="0"/>
      <w:marBottom w:val="0"/>
      <w:divBdr>
        <w:top w:val="none" w:sz="0" w:space="0" w:color="auto"/>
        <w:left w:val="none" w:sz="0" w:space="0" w:color="auto"/>
        <w:bottom w:val="none" w:sz="0" w:space="0" w:color="auto"/>
        <w:right w:val="none" w:sz="0" w:space="0" w:color="auto"/>
      </w:divBdr>
    </w:div>
    <w:div w:id="1355881765">
      <w:bodyDiv w:val="1"/>
      <w:marLeft w:val="0"/>
      <w:marRight w:val="0"/>
      <w:marTop w:val="0"/>
      <w:marBottom w:val="0"/>
      <w:divBdr>
        <w:top w:val="none" w:sz="0" w:space="0" w:color="auto"/>
        <w:left w:val="none" w:sz="0" w:space="0" w:color="auto"/>
        <w:bottom w:val="none" w:sz="0" w:space="0" w:color="auto"/>
        <w:right w:val="none" w:sz="0" w:space="0" w:color="auto"/>
      </w:divBdr>
    </w:div>
    <w:div w:id="1379892700">
      <w:bodyDiv w:val="1"/>
      <w:marLeft w:val="0"/>
      <w:marRight w:val="0"/>
      <w:marTop w:val="0"/>
      <w:marBottom w:val="0"/>
      <w:divBdr>
        <w:top w:val="none" w:sz="0" w:space="0" w:color="auto"/>
        <w:left w:val="none" w:sz="0" w:space="0" w:color="auto"/>
        <w:bottom w:val="none" w:sz="0" w:space="0" w:color="auto"/>
        <w:right w:val="none" w:sz="0" w:space="0" w:color="auto"/>
      </w:divBdr>
    </w:div>
    <w:div w:id="1739089173">
      <w:bodyDiv w:val="1"/>
      <w:marLeft w:val="0"/>
      <w:marRight w:val="0"/>
      <w:marTop w:val="0"/>
      <w:marBottom w:val="0"/>
      <w:divBdr>
        <w:top w:val="none" w:sz="0" w:space="0" w:color="auto"/>
        <w:left w:val="none" w:sz="0" w:space="0" w:color="auto"/>
        <w:bottom w:val="none" w:sz="0" w:space="0" w:color="auto"/>
        <w:right w:val="none" w:sz="0" w:space="0" w:color="auto"/>
      </w:divBdr>
    </w:div>
    <w:div w:id="1838155865">
      <w:bodyDiv w:val="1"/>
      <w:marLeft w:val="0"/>
      <w:marRight w:val="0"/>
      <w:marTop w:val="0"/>
      <w:marBottom w:val="0"/>
      <w:divBdr>
        <w:top w:val="none" w:sz="0" w:space="0" w:color="auto"/>
        <w:left w:val="none" w:sz="0" w:space="0" w:color="auto"/>
        <w:bottom w:val="none" w:sz="0" w:space="0" w:color="auto"/>
        <w:right w:val="none" w:sz="0" w:space="0" w:color="auto"/>
      </w:divBdr>
    </w:div>
    <w:div w:id="19606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ajelesecureuils@cscusse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9E80-2ADA-472E-9170-9C49342D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263</Words>
  <Characters>1451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PC-CUSSET-2018</dc:creator>
  <cp:lastModifiedBy>LAEP</cp:lastModifiedBy>
  <cp:revision>9</cp:revision>
  <cp:lastPrinted>2018-12-17T16:39:00Z</cp:lastPrinted>
  <dcterms:created xsi:type="dcterms:W3CDTF">2018-12-17T16:00:00Z</dcterms:created>
  <dcterms:modified xsi:type="dcterms:W3CDTF">2025-07-11T07:56:00Z</dcterms:modified>
</cp:coreProperties>
</file>